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52C84" w14:textId="1E556B90" w:rsidR="002B653E" w:rsidRDefault="009927E4" w:rsidP="009927E4">
      <w:pPr>
        <w:spacing w:before="322" w:after="322"/>
        <w:jc w:val="center"/>
        <w:outlineLvl w:val="0"/>
      </w:pPr>
      <w:r>
        <w:rPr>
          <w:b/>
          <w:bCs/>
          <w:color w:val="000000"/>
          <w:sz w:val="48"/>
          <w:szCs w:val="48"/>
        </w:rPr>
        <w:t>MOBILE PHONE POLICY</w:t>
      </w:r>
    </w:p>
    <w:p w14:paraId="5EE9110B" w14:textId="268781FF" w:rsidR="002B653E" w:rsidRPr="00DE5EA6" w:rsidRDefault="00877981">
      <w:pPr>
        <w:spacing w:before="299" w:after="299"/>
        <w:outlineLvl w:val="1"/>
        <w:rPr>
          <w:sz w:val="14"/>
          <w:szCs w:val="14"/>
        </w:rPr>
      </w:pPr>
      <w:r w:rsidRPr="00DE5EA6">
        <w:rPr>
          <w:b/>
          <w:bCs/>
          <w:color w:val="000000"/>
          <w:sz w:val="24"/>
          <w:szCs w:val="24"/>
        </w:rPr>
        <w:t>Purpose of the Policy</w:t>
      </w:r>
    </w:p>
    <w:p w14:paraId="2E3FC650" w14:textId="77777777" w:rsidR="002B653E" w:rsidRPr="00DE5EA6" w:rsidRDefault="00877981">
      <w:pPr>
        <w:spacing w:before="240" w:after="240"/>
        <w:rPr>
          <w:sz w:val="16"/>
          <w:szCs w:val="16"/>
        </w:rPr>
      </w:pPr>
      <w:r w:rsidRPr="00DE5EA6">
        <w:rPr>
          <w:color w:val="000000"/>
        </w:rPr>
        <w:t>Ysgol Y Gogarth recognises that mobile phones are an integral part of modern culture and can be valuable tools, especially in relation to personal safety (e.g., pupils walking home) or as sensory aids during journeys. However, this must be balanced with the need to safeguard pupils from cyberbullying, inappropriate use of the internet and telecommunications, misuse of social media, and disruption to learning caused by mobile phone use during lesson time.</w:t>
      </w:r>
    </w:p>
    <w:p w14:paraId="5FA7B371" w14:textId="77777777" w:rsidR="002B653E" w:rsidRPr="00DE5EA6" w:rsidRDefault="00877981">
      <w:pPr>
        <w:spacing w:before="240" w:after="240"/>
        <w:rPr>
          <w:sz w:val="16"/>
          <w:szCs w:val="16"/>
        </w:rPr>
      </w:pPr>
      <w:r w:rsidRPr="00DE5EA6">
        <w:rPr>
          <w:color w:val="000000"/>
        </w:rPr>
        <w:t>This policy aims to:</w:t>
      </w:r>
    </w:p>
    <w:p w14:paraId="3F9BE1B9" w14:textId="7BB836CF" w:rsidR="002B653E" w:rsidRPr="00DE5EA6" w:rsidRDefault="00877981" w:rsidP="005333D6">
      <w:pPr>
        <w:numPr>
          <w:ilvl w:val="0"/>
          <w:numId w:val="8"/>
        </w:numPr>
        <w:ind w:left="284" w:hanging="284"/>
        <w:rPr>
          <w:color w:val="000000"/>
        </w:rPr>
      </w:pPr>
      <w:r w:rsidRPr="00DE5EA6">
        <w:rPr>
          <w:color w:val="000000"/>
        </w:rPr>
        <w:t>Ensure the safe, responsible, and appropriate use of mobile phones by pupils within the school environment</w:t>
      </w:r>
    </w:p>
    <w:p w14:paraId="5A2F50B8" w14:textId="7F4CC732" w:rsidR="002B653E" w:rsidRPr="00DE5EA6" w:rsidRDefault="00877981" w:rsidP="005333D6">
      <w:pPr>
        <w:numPr>
          <w:ilvl w:val="0"/>
          <w:numId w:val="8"/>
        </w:numPr>
        <w:ind w:left="284" w:hanging="284"/>
        <w:rPr>
          <w:color w:val="000000"/>
        </w:rPr>
      </w:pPr>
      <w:r w:rsidRPr="00DE5EA6">
        <w:rPr>
          <w:color w:val="000000"/>
        </w:rPr>
        <w:t xml:space="preserve">Protect pupils and staff from potential harm or distraction caused by misuse of mobile phones </w:t>
      </w:r>
    </w:p>
    <w:p w14:paraId="64388CDE" w14:textId="3BDB5623" w:rsidR="002B653E" w:rsidRPr="00DE5EA6" w:rsidRDefault="00877981" w:rsidP="005333D6">
      <w:pPr>
        <w:numPr>
          <w:ilvl w:val="0"/>
          <w:numId w:val="8"/>
        </w:numPr>
        <w:ind w:left="284" w:hanging="284"/>
        <w:rPr>
          <w:color w:val="000000"/>
        </w:rPr>
      </w:pPr>
      <w:r w:rsidRPr="00DE5EA6">
        <w:rPr>
          <w:color w:val="000000"/>
        </w:rPr>
        <w:t>Clarify roles and responsibilities regarding mobile phone use</w:t>
      </w:r>
    </w:p>
    <w:p w14:paraId="6880FB4F" w14:textId="4E1C2AFA" w:rsidR="002B653E" w:rsidRPr="00DE5EA6" w:rsidRDefault="00877981" w:rsidP="005333D6">
      <w:pPr>
        <w:numPr>
          <w:ilvl w:val="0"/>
          <w:numId w:val="8"/>
        </w:numPr>
        <w:ind w:left="284" w:hanging="284"/>
        <w:rPr>
          <w:color w:val="000000"/>
        </w:rPr>
      </w:pPr>
      <w:r w:rsidRPr="00DE5EA6">
        <w:rPr>
          <w:color w:val="000000"/>
        </w:rPr>
        <w:t>Comply with relevant UK legislation and best practice guidance for educational settings</w:t>
      </w:r>
    </w:p>
    <w:p w14:paraId="73816B7B" w14:textId="77777777" w:rsidR="002B653E" w:rsidRPr="00DE5EA6" w:rsidRDefault="00877981">
      <w:pPr>
        <w:spacing w:before="240" w:after="240"/>
        <w:rPr>
          <w:sz w:val="16"/>
          <w:szCs w:val="16"/>
        </w:rPr>
      </w:pPr>
      <w:r w:rsidRPr="00DE5EA6">
        <w:rPr>
          <w:color w:val="000000"/>
        </w:rPr>
        <w:t>This policy applies to:</w:t>
      </w:r>
    </w:p>
    <w:p w14:paraId="470546D8" w14:textId="5F6709AB" w:rsidR="002B653E" w:rsidRPr="00DE5EA6" w:rsidRDefault="00877981" w:rsidP="005333D6">
      <w:pPr>
        <w:numPr>
          <w:ilvl w:val="0"/>
          <w:numId w:val="8"/>
        </w:numPr>
        <w:ind w:left="284" w:hanging="284"/>
        <w:rPr>
          <w:color w:val="000000"/>
        </w:rPr>
      </w:pPr>
      <w:r w:rsidRPr="00DE5EA6">
        <w:rPr>
          <w:color w:val="000000"/>
        </w:rPr>
        <w:t>All pupils at Ysgol Y Gogarth, including those in the 16+ department and those attending off-site college placements</w:t>
      </w:r>
    </w:p>
    <w:p w14:paraId="307B9B5F" w14:textId="0EEAD78A" w:rsidR="002B653E" w:rsidRPr="00DE5EA6" w:rsidRDefault="00877981" w:rsidP="005333D6">
      <w:pPr>
        <w:numPr>
          <w:ilvl w:val="0"/>
          <w:numId w:val="8"/>
        </w:numPr>
        <w:ind w:left="284" w:hanging="284"/>
        <w:rPr>
          <w:color w:val="000000"/>
        </w:rPr>
      </w:pPr>
      <w:r w:rsidRPr="00DE5EA6">
        <w:rPr>
          <w:color w:val="000000"/>
        </w:rPr>
        <w:t>All staff responsible for supervising pupils</w:t>
      </w:r>
    </w:p>
    <w:p w14:paraId="11044941" w14:textId="3F82B510" w:rsidR="002B653E" w:rsidRDefault="00877981" w:rsidP="005333D6">
      <w:pPr>
        <w:numPr>
          <w:ilvl w:val="0"/>
          <w:numId w:val="8"/>
        </w:numPr>
        <w:ind w:left="284" w:hanging="284"/>
        <w:rPr>
          <w:color w:val="000000"/>
        </w:rPr>
      </w:pPr>
      <w:r w:rsidRPr="00DE5EA6">
        <w:rPr>
          <w:color w:val="000000"/>
        </w:rPr>
        <w:t>Parents, carers, and visitors who bring mobile phones on-site</w:t>
      </w:r>
    </w:p>
    <w:p w14:paraId="31469520" w14:textId="77777777" w:rsidR="00DE5EA6" w:rsidRPr="00DE5EA6" w:rsidRDefault="00DE5EA6" w:rsidP="00DE5EA6">
      <w:pPr>
        <w:ind w:left="720"/>
        <w:rPr>
          <w:color w:val="000000"/>
        </w:rPr>
      </w:pPr>
    </w:p>
    <w:p w14:paraId="5A5459A7" w14:textId="46584B7C" w:rsidR="002B653E" w:rsidRPr="00DE5EA6" w:rsidRDefault="00877981">
      <w:pPr>
        <w:spacing w:before="299" w:after="299"/>
        <w:outlineLvl w:val="1"/>
        <w:rPr>
          <w:sz w:val="14"/>
          <w:szCs w:val="14"/>
        </w:rPr>
      </w:pPr>
      <w:r w:rsidRPr="00DE5EA6">
        <w:rPr>
          <w:b/>
          <w:bCs/>
          <w:color w:val="000000"/>
          <w:sz w:val="24"/>
          <w:szCs w:val="24"/>
        </w:rPr>
        <w:t>Roles and Responsibilities</w:t>
      </w:r>
    </w:p>
    <w:p w14:paraId="710052A7" w14:textId="77777777" w:rsidR="002B653E" w:rsidRPr="009163EB" w:rsidRDefault="00877981">
      <w:pPr>
        <w:spacing w:before="281" w:after="281"/>
        <w:outlineLvl w:val="2"/>
        <w:rPr>
          <w:sz w:val="14"/>
          <w:szCs w:val="14"/>
        </w:rPr>
      </w:pPr>
      <w:r w:rsidRPr="009163EB">
        <w:rPr>
          <w:b/>
          <w:bCs/>
          <w:color w:val="000000"/>
        </w:rPr>
        <w:t>School Leaders and Staff</w:t>
      </w:r>
    </w:p>
    <w:p w14:paraId="346FBB97" w14:textId="1468EFDF" w:rsidR="002B653E" w:rsidRPr="009163EB" w:rsidRDefault="00877981" w:rsidP="005333D6">
      <w:pPr>
        <w:numPr>
          <w:ilvl w:val="0"/>
          <w:numId w:val="8"/>
        </w:numPr>
        <w:ind w:left="284" w:hanging="284"/>
        <w:rPr>
          <w:color w:val="000000"/>
        </w:rPr>
      </w:pPr>
      <w:r w:rsidRPr="009163EB">
        <w:rPr>
          <w:color w:val="000000"/>
        </w:rPr>
        <w:t>Ensure pupils understand and adhere to the mobile phone policy</w:t>
      </w:r>
    </w:p>
    <w:p w14:paraId="3D7C717D" w14:textId="4CF49562" w:rsidR="002B653E" w:rsidRPr="009163EB" w:rsidRDefault="00877981" w:rsidP="005333D6">
      <w:pPr>
        <w:numPr>
          <w:ilvl w:val="0"/>
          <w:numId w:val="8"/>
        </w:numPr>
        <w:ind w:left="284" w:hanging="284"/>
        <w:rPr>
          <w:color w:val="000000"/>
        </w:rPr>
      </w:pPr>
      <w:r w:rsidRPr="009163EB">
        <w:rPr>
          <w:color w:val="000000"/>
        </w:rPr>
        <w:t>Provide sealable pouches for pupils to store their phones</w:t>
      </w:r>
      <w:r w:rsidR="00911898">
        <w:rPr>
          <w:color w:val="000000"/>
        </w:rPr>
        <w:t xml:space="preserve"> </w:t>
      </w:r>
      <w:r w:rsidRPr="009163EB">
        <w:rPr>
          <w:color w:val="000000"/>
        </w:rPr>
        <w:t>upon arrival</w:t>
      </w:r>
    </w:p>
    <w:p w14:paraId="6A1A95E2" w14:textId="5E13A891" w:rsidR="002B653E" w:rsidRPr="009163EB" w:rsidRDefault="00877981" w:rsidP="005333D6">
      <w:pPr>
        <w:numPr>
          <w:ilvl w:val="0"/>
          <w:numId w:val="8"/>
        </w:numPr>
        <w:ind w:left="284" w:hanging="284"/>
        <w:rPr>
          <w:color w:val="000000"/>
        </w:rPr>
      </w:pPr>
      <w:r w:rsidRPr="009163EB">
        <w:rPr>
          <w:color w:val="000000"/>
        </w:rPr>
        <w:t>Monitor and address any misuse of mobile phones in line with the policy</w:t>
      </w:r>
    </w:p>
    <w:p w14:paraId="04DF6751" w14:textId="3CF25657" w:rsidR="005333D6" w:rsidRPr="009163EB" w:rsidRDefault="00877981" w:rsidP="005333D6">
      <w:pPr>
        <w:numPr>
          <w:ilvl w:val="0"/>
          <w:numId w:val="8"/>
        </w:numPr>
        <w:ind w:left="284" w:hanging="284"/>
        <w:rPr>
          <w:color w:val="000000"/>
        </w:rPr>
      </w:pPr>
      <w:r w:rsidRPr="009163EB">
        <w:rPr>
          <w:color w:val="000000"/>
        </w:rPr>
        <w:t>Communicate clearly with parents/carers regarding mobile phone use and any incidents</w:t>
      </w:r>
    </w:p>
    <w:p w14:paraId="08E4F12B" w14:textId="0742353A" w:rsidR="002B653E" w:rsidRPr="009163EB" w:rsidRDefault="00877981" w:rsidP="005333D6">
      <w:pPr>
        <w:numPr>
          <w:ilvl w:val="0"/>
          <w:numId w:val="8"/>
        </w:numPr>
        <w:ind w:left="284" w:hanging="284"/>
        <w:rPr>
          <w:color w:val="000000"/>
        </w:rPr>
      </w:pPr>
      <w:r w:rsidRPr="009163EB">
        <w:rPr>
          <w:color w:val="000000"/>
        </w:rPr>
        <w:t xml:space="preserve">Review and update the policy regularly to reflect evolving technology and safeguarding </w:t>
      </w:r>
      <w:r w:rsidR="005333D6" w:rsidRPr="009163EB">
        <w:rPr>
          <w:color w:val="000000"/>
        </w:rPr>
        <w:t>practices</w:t>
      </w:r>
    </w:p>
    <w:p w14:paraId="5204B565" w14:textId="77777777" w:rsidR="002B653E" w:rsidRPr="009163EB" w:rsidRDefault="00877981">
      <w:pPr>
        <w:spacing w:before="281" w:after="281"/>
        <w:outlineLvl w:val="2"/>
      </w:pPr>
      <w:r w:rsidRPr="009163EB">
        <w:rPr>
          <w:b/>
          <w:bCs/>
          <w:color w:val="000000"/>
        </w:rPr>
        <w:t>Pupils</w:t>
      </w:r>
    </w:p>
    <w:p w14:paraId="19AFB511" w14:textId="3336A5F5" w:rsidR="002B653E" w:rsidRPr="009163EB" w:rsidRDefault="00877981" w:rsidP="005333D6">
      <w:pPr>
        <w:numPr>
          <w:ilvl w:val="0"/>
          <w:numId w:val="8"/>
        </w:numPr>
        <w:ind w:left="284" w:hanging="284"/>
        <w:rPr>
          <w:color w:val="000000"/>
        </w:rPr>
      </w:pPr>
      <w:r w:rsidRPr="009163EB">
        <w:rPr>
          <w:color w:val="000000"/>
        </w:rPr>
        <w:t>Follow the school’s mobile phone procedures at all times</w:t>
      </w:r>
    </w:p>
    <w:p w14:paraId="04C20AB2" w14:textId="7452552C" w:rsidR="002B653E" w:rsidRPr="009163EB" w:rsidRDefault="00877981" w:rsidP="005333D6">
      <w:pPr>
        <w:numPr>
          <w:ilvl w:val="0"/>
          <w:numId w:val="8"/>
        </w:numPr>
        <w:ind w:left="284" w:hanging="284"/>
        <w:rPr>
          <w:color w:val="000000"/>
        </w:rPr>
      </w:pPr>
      <w:r w:rsidRPr="009163EB">
        <w:rPr>
          <w:color w:val="000000"/>
        </w:rPr>
        <w:t>Upon arrival, place mobile phones into the sealable pouch provided and hand it to the designated staff member</w:t>
      </w:r>
      <w:r w:rsidR="00911898">
        <w:rPr>
          <w:color w:val="000000"/>
        </w:rPr>
        <w:t xml:space="preserve"> or store the pouch in the individual’s school bag</w:t>
      </w:r>
    </w:p>
    <w:p w14:paraId="23210703" w14:textId="4B7530F8" w:rsidR="002B653E" w:rsidRPr="009163EB" w:rsidRDefault="00877981" w:rsidP="005333D6">
      <w:pPr>
        <w:numPr>
          <w:ilvl w:val="0"/>
          <w:numId w:val="8"/>
        </w:numPr>
        <w:ind w:left="284" w:hanging="284"/>
        <w:rPr>
          <w:color w:val="000000"/>
        </w:rPr>
      </w:pPr>
      <w:r w:rsidRPr="009163EB">
        <w:rPr>
          <w:color w:val="000000"/>
        </w:rPr>
        <w:t xml:space="preserve">Devices will remain sealed for the duration of the school day and </w:t>
      </w:r>
      <w:r w:rsidR="00911898">
        <w:rPr>
          <w:color w:val="000000"/>
        </w:rPr>
        <w:t>unlocked</w:t>
      </w:r>
      <w:r w:rsidRPr="009163EB">
        <w:rPr>
          <w:color w:val="000000"/>
        </w:rPr>
        <w:t xml:space="preserve"> at the end of the day</w:t>
      </w:r>
    </w:p>
    <w:p w14:paraId="4516C858" w14:textId="69E47295" w:rsidR="002B653E" w:rsidRPr="009163EB" w:rsidRDefault="00877981" w:rsidP="005333D6">
      <w:pPr>
        <w:numPr>
          <w:ilvl w:val="0"/>
          <w:numId w:val="8"/>
        </w:numPr>
        <w:ind w:left="284" w:hanging="284"/>
        <w:rPr>
          <w:color w:val="000000"/>
        </w:rPr>
      </w:pPr>
      <w:r w:rsidRPr="009163EB">
        <w:rPr>
          <w:color w:val="000000"/>
        </w:rPr>
        <w:t>Use mobile phones only during permitted times and in approved areas (e.g., supervised use during residential trips)</w:t>
      </w:r>
    </w:p>
    <w:p w14:paraId="1610B209" w14:textId="61469292" w:rsidR="002B653E" w:rsidRDefault="00877981" w:rsidP="005333D6">
      <w:pPr>
        <w:numPr>
          <w:ilvl w:val="0"/>
          <w:numId w:val="8"/>
        </w:numPr>
        <w:ind w:left="284" w:hanging="284"/>
        <w:rPr>
          <w:color w:val="000000"/>
        </w:rPr>
      </w:pPr>
      <w:r w:rsidRPr="009163EB">
        <w:rPr>
          <w:color w:val="000000"/>
        </w:rPr>
        <w:t>Respect others’ privacy and wellbeing by not using phones to bully, harass, or disrupt learning</w:t>
      </w:r>
    </w:p>
    <w:p w14:paraId="6B71E3BF" w14:textId="77777777" w:rsidR="00527442" w:rsidRPr="009163EB" w:rsidRDefault="00527442" w:rsidP="00527442">
      <w:pPr>
        <w:ind w:left="284"/>
        <w:rPr>
          <w:color w:val="000000"/>
        </w:rPr>
      </w:pPr>
    </w:p>
    <w:p w14:paraId="198AC37C" w14:textId="77777777" w:rsidR="002B653E" w:rsidRPr="009163EB" w:rsidRDefault="00877981">
      <w:pPr>
        <w:spacing w:before="281" w:after="281"/>
        <w:outlineLvl w:val="2"/>
      </w:pPr>
      <w:r w:rsidRPr="009163EB">
        <w:rPr>
          <w:b/>
          <w:bCs/>
          <w:color w:val="000000"/>
        </w:rPr>
        <w:lastRenderedPageBreak/>
        <w:t xml:space="preserve">Parents and </w:t>
      </w:r>
      <w:proofErr w:type="spellStart"/>
      <w:r w:rsidRPr="009163EB">
        <w:rPr>
          <w:b/>
          <w:bCs/>
          <w:color w:val="000000"/>
        </w:rPr>
        <w:t>Carers</w:t>
      </w:r>
      <w:proofErr w:type="spellEnd"/>
    </w:p>
    <w:p w14:paraId="7B7A3912" w14:textId="778F7180" w:rsidR="002B653E" w:rsidRPr="009163EB" w:rsidRDefault="00877981" w:rsidP="005333D6">
      <w:pPr>
        <w:numPr>
          <w:ilvl w:val="0"/>
          <w:numId w:val="8"/>
        </w:numPr>
        <w:ind w:left="284" w:hanging="284"/>
        <w:rPr>
          <w:color w:val="000000"/>
        </w:rPr>
      </w:pPr>
      <w:r w:rsidRPr="009163EB">
        <w:rPr>
          <w:color w:val="000000"/>
        </w:rPr>
        <w:t>Support the school’s mobile phone policy by encouraging pupils to comply</w:t>
      </w:r>
    </w:p>
    <w:p w14:paraId="1AEC5D41" w14:textId="55023E66" w:rsidR="002B653E" w:rsidRPr="009163EB" w:rsidRDefault="00877981" w:rsidP="005333D6">
      <w:pPr>
        <w:numPr>
          <w:ilvl w:val="0"/>
          <w:numId w:val="8"/>
        </w:numPr>
        <w:ind w:left="284" w:hanging="284"/>
        <w:rPr>
          <w:color w:val="000000"/>
        </w:rPr>
      </w:pPr>
      <w:r w:rsidRPr="009163EB">
        <w:rPr>
          <w:color w:val="000000"/>
        </w:rPr>
        <w:t>Understand the school’s stance on mobile phone use and consequences for misuse</w:t>
      </w:r>
    </w:p>
    <w:p w14:paraId="78C247DF" w14:textId="706B1945" w:rsidR="002B653E" w:rsidRPr="009163EB" w:rsidRDefault="00877981" w:rsidP="005333D6">
      <w:pPr>
        <w:numPr>
          <w:ilvl w:val="0"/>
          <w:numId w:val="8"/>
        </w:numPr>
        <w:ind w:left="284" w:hanging="284"/>
        <w:rPr>
          <w:color w:val="000000"/>
        </w:rPr>
      </w:pPr>
      <w:r w:rsidRPr="009163EB">
        <w:rPr>
          <w:color w:val="000000"/>
        </w:rPr>
        <w:t>Communicate with the school through appropriate channels if urgent contact with pupils is required during the school day</w:t>
      </w:r>
    </w:p>
    <w:p w14:paraId="3D77F2E6" w14:textId="5220B57B" w:rsidR="002B653E" w:rsidRPr="00CF6854" w:rsidRDefault="00877981">
      <w:pPr>
        <w:spacing w:before="299" w:after="299"/>
        <w:outlineLvl w:val="1"/>
        <w:rPr>
          <w:sz w:val="14"/>
          <w:szCs w:val="14"/>
        </w:rPr>
      </w:pPr>
      <w:r w:rsidRPr="00CF6854">
        <w:rPr>
          <w:b/>
          <w:bCs/>
          <w:color w:val="000000"/>
          <w:sz w:val="24"/>
          <w:szCs w:val="24"/>
        </w:rPr>
        <w:t>Use of Mobile Phones at School</w:t>
      </w:r>
    </w:p>
    <w:p w14:paraId="5CB9CAEF" w14:textId="2AEF8637" w:rsidR="002B653E" w:rsidRPr="009163EB" w:rsidRDefault="00CF6854" w:rsidP="005333D6">
      <w:pPr>
        <w:numPr>
          <w:ilvl w:val="0"/>
          <w:numId w:val="8"/>
        </w:numPr>
        <w:ind w:left="284" w:hanging="284"/>
        <w:rPr>
          <w:color w:val="000000"/>
        </w:rPr>
      </w:pPr>
      <w:r w:rsidRPr="009163EB">
        <w:rPr>
          <w:color w:val="000000"/>
        </w:rPr>
        <w:t xml:space="preserve">Upon arrival at school, pupils </w:t>
      </w:r>
      <w:r w:rsidR="00877981" w:rsidRPr="009163EB">
        <w:rPr>
          <w:b/>
          <w:bCs/>
          <w:color w:val="000000"/>
        </w:rPr>
        <w:t>must place all phones</w:t>
      </w:r>
      <w:r w:rsidR="005777E9">
        <w:rPr>
          <w:b/>
          <w:bCs/>
          <w:color w:val="000000"/>
        </w:rPr>
        <w:t xml:space="preserve"> </w:t>
      </w:r>
      <w:r w:rsidR="00877981" w:rsidRPr="009163EB">
        <w:rPr>
          <w:b/>
          <w:bCs/>
          <w:color w:val="000000"/>
        </w:rPr>
        <w:t>into a sealable pouch provided by the school and</w:t>
      </w:r>
      <w:r w:rsidR="005777E9">
        <w:rPr>
          <w:b/>
          <w:bCs/>
          <w:color w:val="000000"/>
        </w:rPr>
        <w:t xml:space="preserve"> either</w:t>
      </w:r>
      <w:r w:rsidR="00877981" w:rsidRPr="009163EB">
        <w:rPr>
          <w:b/>
          <w:bCs/>
          <w:color w:val="000000"/>
        </w:rPr>
        <w:t xml:space="preserve"> hand it to the designated staff member</w:t>
      </w:r>
      <w:r w:rsidR="005777E9">
        <w:rPr>
          <w:b/>
          <w:bCs/>
          <w:color w:val="000000"/>
        </w:rPr>
        <w:t xml:space="preserve"> or place in their own school bag</w:t>
      </w:r>
      <w:r w:rsidR="00877981" w:rsidRPr="009163EB">
        <w:rPr>
          <w:b/>
          <w:bCs/>
          <w:color w:val="000000"/>
        </w:rPr>
        <w:t xml:space="preserve"> immediately</w:t>
      </w:r>
      <w:r w:rsidR="009163EB" w:rsidRPr="009163EB">
        <w:rPr>
          <w:color w:val="000000"/>
        </w:rPr>
        <w:t>.</w:t>
      </w:r>
    </w:p>
    <w:p w14:paraId="5EAB2DA1" w14:textId="1BD05C33" w:rsidR="002B653E" w:rsidRPr="009163EB" w:rsidRDefault="00877981" w:rsidP="005333D6">
      <w:pPr>
        <w:numPr>
          <w:ilvl w:val="0"/>
          <w:numId w:val="8"/>
        </w:numPr>
        <w:ind w:left="284" w:hanging="284"/>
        <w:rPr>
          <w:color w:val="000000"/>
        </w:rPr>
      </w:pPr>
      <w:r w:rsidRPr="009163EB">
        <w:rPr>
          <w:color w:val="000000"/>
        </w:rPr>
        <w:t xml:space="preserve">Devices will remain sealed until the end of the school day, when they will be </w:t>
      </w:r>
      <w:r w:rsidR="005777E9">
        <w:rPr>
          <w:color w:val="000000"/>
        </w:rPr>
        <w:t>unlocked</w:t>
      </w:r>
      <w:r w:rsidRPr="009163EB">
        <w:rPr>
          <w:color w:val="000000"/>
        </w:rPr>
        <w:t>.</w:t>
      </w:r>
    </w:p>
    <w:p w14:paraId="68026E86" w14:textId="236DBE50" w:rsidR="002B653E" w:rsidRPr="009163EB" w:rsidRDefault="00877981" w:rsidP="005333D6">
      <w:pPr>
        <w:numPr>
          <w:ilvl w:val="0"/>
          <w:numId w:val="8"/>
        </w:numPr>
        <w:ind w:left="284" w:hanging="284"/>
        <w:rPr>
          <w:color w:val="000000"/>
        </w:rPr>
      </w:pPr>
      <w:r w:rsidRPr="009163EB">
        <w:rPr>
          <w:color w:val="000000"/>
        </w:rPr>
        <w:t>Any pupil found with a mobile phone outside of the pouch during the school day without permission will be asked to hand it over</w:t>
      </w:r>
      <w:r w:rsidR="00CF6854" w:rsidRPr="009163EB">
        <w:rPr>
          <w:color w:val="000000"/>
        </w:rPr>
        <w:t xml:space="preserve"> to a member of staff</w:t>
      </w:r>
      <w:r w:rsidRPr="009163EB">
        <w:rPr>
          <w:color w:val="000000"/>
        </w:rPr>
        <w:t xml:space="preserve"> immediately. Parents/carers will be contacted to remind them of the policy.</w:t>
      </w:r>
    </w:p>
    <w:p w14:paraId="4057003E" w14:textId="5D20E287" w:rsidR="002B653E" w:rsidRDefault="00877981" w:rsidP="005333D6">
      <w:pPr>
        <w:numPr>
          <w:ilvl w:val="0"/>
          <w:numId w:val="8"/>
        </w:numPr>
        <w:ind w:left="284" w:hanging="284"/>
        <w:rPr>
          <w:color w:val="000000"/>
        </w:rPr>
      </w:pPr>
      <w:r w:rsidRPr="009163EB">
        <w:rPr>
          <w:color w:val="000000"/>
        </w:rPr>
        <w:t>Refusal to hand over a device will result in parents being asked to collect the device from the school.</w:t>
      </w:r>
    </w:p>
    <w:p w14:paraId="519F3746" w14:textId="6287AE0F" w:rsidR="00F53853" w:rsidRPr="009163EB" w:rsidRDefault="00F53853" w:rsidP="005333D6">
      <w:pPr>
        <w:numPr>
          <w:ilvl w:val="0"/>
          <w:numId w:val="8"/>
        </w:numPr>
        <w:ind w:left="284" w:hanging="284"/>
        <w:rPr>
          <w:color w:val="000000"/>
        </w:rPr>
      </w:pPr>
      <w:r>
        <w:rPr>
          <w:color w:val="000000"/>
        </w:rPr>
        <w:t xml:space="preserve">Non-compliance in following this policy will result in the School Behaviour Policy being fully implemented for pupil safety </w:t>
      </w:r>
    </w:p>
    <w:p w14:paraId="64B12423" w14:textId="358FBEF8" w:rsidR="002B653E" w:rsidRPr="009163EB" w:rsidRDefault="00877981" w:rsidP="005333D6">
      <w:pPr>
        <w:numPr>
          <w:ilvl w:val="0"/>
          <w:numId w:val="8"/>
        </w:numPr>
        <w:ind w:left="284" w:hanging="284"/>
        <w:rPr>
          <w:color w:val="000000"/>
        </w:rPr>
      </w:pPr>
      <w:r w:rsidRPr="009163EB">
        <w:rPr>
          <w:color w:val="000000"/>
        </w:rPr>
        <w:t>Repeated misuse may lead to the school requesting that parents keep the pupil’s mobile phone at home.</w:t>
      </w:r>
    </w:p>
    <w:p w14:paraId="7AC435D7" w14:textId="456A9B66" w:rsidR="002B653E" w:rsidRPr="00882062" w:rsidRDefault="00877981" w:rsidP="005333D6">
      <w:pPr>
        <w:numPr>
          <w:ilvl w:val="0"/>
          <w:numId w:val="8"/>
        </w:numPr>
        <w:ind w:left="284" w:hanging="284"/>
        <w:rPr>
          <w:color w:val="000000"/>
        </w:rPr>
      </w:pPr>
      <w:r w:rsidRPr="009163EB">
        <w:rPr>
          <w:color w:val="000000"/>
        </w:rPr>
        <w:t xml:space="preserve">Pupils </w:t>
      </w:r>
      <w:r w:rsidRPr="00882062">
        <w:rPr>
          <w:color w:val="000000"/>
        </w:rPr>
        <w:t xml:space="preserve">in the 16+ department are expected to follow the same procedure </w:t>
      </w:r>
      <w:r w:rsidR="005777E9" w:rsidRPr="00882062">
        <w:rPr>
          <w:color w:val="000000"/>
        </w:rPr>
        <w:t xml:space="preserve">using the pouches </w:t>
      </w:r>
      <w:r w:rsidRPr="00882062">
        <w:rPr>
          <w:color w:val="000000"/>
        </w:rPr>
        <w:t xml:space="preserve">and </w:t>
      </w:r>
      <w:r w:rsidR="005777E9" w:rsidRPr="00882062">
        <w:rPr>
          <w:color w:val="000000"/>
        </w:rPr>
        <w:t>unlocking</w:t>
      </w:r>
      <w:r w:rsidRPr="00882062">
        <w:rPr>
          <w:color w:val="000000"/>
        </w:rPr>
        <w:t xml:space="preserve"> them at </w:t>
      </w:r>
      <w:r w:rsidR="00CF6854" w:rsidRPr="00882062">
        <w:rPr>
          <w:color w:val="000000"/>
        </w:rPr>
        <w:t>the end of the day</w:t>
      </w:r>
      <w:r w:rsidRPr="00882062">
        <w:rPr>
          <w:color w:val="000000"/>
        </w:rPr>
        <w:t>.</w:t>
      </w:r>
    </w:p>
    <w:p w14:paraId="54528538" w14:textId="13F3E6F3" w:rsidR="002B653E" w:rsidRPr="00882062" w:rsidRDefault="00877981" w:rsidP="005333D6">
      <w:pPr>
        <w:numPr>
          <w:ilvl w:val="0"/>
          <w:numId w:val="8"/>
        </w:numPr>
        <w:ind w:left="284" w:hanging="284"/>
        <w:rPr>
          <w:color w:val="000000"/>
        </w:rPr>
      </w:pPr>
      <w:r w:rsidRPr="00882062">
        <w:rPr>
          <w:color w:val="000000"/>
        </w:rPr>
        <w:t>Pupils attending college</w:t>
      </w:r>
      <w:r w:rsidR="008B4E32">
        <w:rPr>
          <w:color w:val="000000"/>
        </w:rPr>
        <w:t>/outdoor education</w:t>
      </w:r>
      <w:r w:rsidRPr="00882062">
        <w:rPr>
          <w:color w:val="000000"/>
        </w:rPr>
        <w:t xml:space="preserve"> </w:t>
      </w:r>
      <w:r w:rsidR="003064B2" w:rsidRPr="00882062">
        <w:rPr>
          <w:color w:val="000000"/>
        </w:rPr>
        <w:t xml:space="preserve">must place their mobile phones in pouches on arrival at school and </w:t>
      </w:r>
      <w:r w:rsidRPr="00882062">
        <w:rPr>
          <w:color w:val="000000"/>
        </w:rPr>
        <w:t xml:space="preserve">may </w:t>
      </w:r>
      <w:r w:rsidR="003064B2" w:rsidRPr="00882062">
        <w:rPr>
          <w:color w:val="000000"/>
        </w:rPr>
        <w:t>have access to these</w:t>
      </w:r>
      <w:r w:rsidRPr="00882062">
        <w:rPr>
          <w:color w:val="000000"/>
        </w:rPr>
        <w:t xml:space="preserve"> during </w:t>
      </w:r>
      <w:r w:rsidR="003064B2" w:rsidRPr="00882062">
        <w:rPr>
          <w:color w:val="000000"/>
        </w:rPr>
        <w:t xml:space="preserve">break times </w:t>
      </w:r>
      <w:r w:rsidR="008B4E32">
        <w:rPr>
          <w:color w:val="000000"/>
        </w:rPr>
        <w:t>(</w:t>
      </w:r>
      <w:r w:rsidR="003064B2" w:rsidRPr="00882062">
        <w:rPr>
          <w:color w:val="000000"/>
        </w:rPr>
        <w:t xml:space="preserve">at </w:t>
      </w:r>
      <w:r w:rsidRPr="00882062">
        <w:rPr>
          <w:color w:val="000000"/>
        </w:rPr>
        <w:t>college</w:t>
      </w:r>
      <w:r w:rsidR="008B4E32">
        <w:rPr>
          <w:color w:val="000000"/>
        </w:rPr>
        <w:t xml:space="preserve"> or on outdoor trips)</w:t>
      </w:r>
      <w:r w:rsidR="003064B2" w:rsidRPr="00882062">
        <w:rPr>
          <w:color w:val="000000"/>
        </w:rPr>
        <w:t xml:space="preserve">.  </w:t>
      </w:r>
      <w:r w:rsidRPr="00882062">
        <w:rPr>
          <w:color w:val="000000"/>
        </w:rPr>
        <w:t xml:space="preserve"> </w:t>
      </w:r>
      <w:r w:rsidR="003064B2" w:rsidRPr="00882062">
        <w:rPr>
          <w:color w:val="000000"/>
        </w:rPr>
        <w:t>This access will be considered</w:t>
      </w:r>
      <w:r w:rsidRPr="00882062">
        <w:rPr>
          <w:color w:val="000000"/>
        </w:rPr>
        <w:t xml:space="preserve"> on an individual basis.</w:t>
      </w:r>
    </w:p>
    <w:p w14:paraId="08922CB0" w14:textId="3DA070F5" w:rsidR="00F53853" w:rsidRPr="009163EB" w:rsidRDefault="00F53853" w:rsidP="005333D6">
      <w:pPr>
        <w:numPr>
          <w:ilvl w:val="0"/>
          <w:numId w:val="8"/>
        </w:numPr>
        <w:ind w:left="284" w:hanging="284"/>
        <w:rPr>
          <w:color w:val="000000"/>
        </w:rPr>
      </w:pPr>
      <w:r>
        <w:rPr>
          <w:color w:val="000000"/>
        </w:rPr>
        <w:t>Positive and responsible adherence to this policy will be praised.</w:t>
      </w:r>
    </w:p>
    <w:p w14:paraId="1E6D0688" w14:textId="7B5A0720" w:rsidR="009927E4" w:rsidRPr="009163EB" w:rsidRDefault="009927E4" w:rsidP="005333D6">
      <w:pPr>
        <w:numPr>
          <w:ilvl w:val="0"/>
          <w:numId w:val="8"/>
        </w:numPr>
        <w:ind w:left="284" w:hanging="284"/>
        <w:rPr>
          <w:color w:val="000000"/>
        </w:rPr>
      </w:pPr>
      <w:r w:rsidRPr="009163EB">
        <w:rPr>
          <w:color w:val="000000"/>
        </w:rPr>
        <w:t>Use of mobile phones</w:t>
      </w:r>
      <w:r w:rsidR="005777E9">
        <w:rPr>
          <w:color w:val="000000"/>
        </w:rPr>
        <w:t xml:space="preserve"> </w:t>
      </w:r>
      <w:r w:rsidRPr="009163EB">
        <w:rPr>
          <w:color w:val="000000"/>
        </w:rPr>
        <w:t>on school transport is not the school’s responsibility and must be agreed between parents/</w:t>
      </w:r>
      <w:proofErr w:type="spellStart"/>
      <w:r w:rsidRPr="009163EB">
        <w:rPr>
          <w:color w:val="000000"/>
        </w:rPr>
        <w:t>carers</w:t>
      </w:r>
      <w:proofErr w:type="spellEnd"/>
      <w:r w:rsidRPr="009163EB">
        <w:rPr>
          <w:color w:val="000000"/>
        </w:rPr>
        <w:t xml:space="preserve"> and Conwy Council’s School Transport Department</w:t>
      </w:r>
      <w:r w:rsidR="00476BB0">
        <w:rPr>
          <w:color w:val="000000"/>
        </w:rPr>
        <w:t>.</w:t>
      </w:r>
      <w:r w:rsidRPr="009163EB">
        <w:rPr>
          <w:color w:val="000000"/>
        </w:rPr>
        <w:t xml:space="preserve"> </w:t>
      </w:r>
    </w:p>
    <w:p w14:paraId="645BD608" w14:textId="4A5DC6AE" w:rsidR="002B653E" w:rsidRPr="00CF6854" w:rsidRDefault="00877981">
      <w:pPr>
        <w:spacing w:before="299" w:after="299"/>
        <w:outlineLvl w:val="1"/>
        <w:rPr>
          <w:sz w:val="14"/>
          <w:szCs w:val="14"/>
        </w:rPr>
      </w:pPr>
      <w:r w:rsidRPr="00CF6854">
        <w:rPr>
          <w:b/>
          <w:bCs/>
          <w:color w:val="000000"/>
          <w:sz w:val="24"/>
          <w:szCs w:val="24"/>
        </w:rPr>
        <w:t>Mobile Phones on Residential Trips</w:t>
      </w:r>
    </w:p>
    <w:p w14:paraId="322ED83C" w14:textId="0A9BCDDE" w:rsidR="002B653E" w:rsidRPr="00CF6854" w:rsidRDefault="00877981" w:rsidP="005333D6">
      <w:pPr>
        <w:numPr>
          <w:ilvl w:val="0"/>
          <w:numId w:val="8"/>
        </w:numPr>
        <w:ind w:left="284" w:hanging="284"/>
        <w:rPr>
          <w:color w:val="000000"/>
        </w:rPr>
      </w:pPr>
      <w:r w:rsidRPr="00CF6854">
        <w:rPr>
          <w:color w:val="000000"/>
        </w:rPr>
        <w:t>Pupils must hand over mobile phones to staff at the start of residential trips; devices will be kept securely in sealable pouches</w:t>
      </w:r>
    </w:p>
    <w:p w14:paraId="51443428" w14:textId="16356A29" w:rsidR="002B653E" w:rsidRPr="009163EB" w:rsidRDefault="00877981" w:rsidP="009163EB">
      <w:pPr>
        <w:numPr>
          <w:ilvl w:val="0"/>
          <w:numId w:val="8"/>
        </w:numPr>
        <w:ind w:left="284" w:hanging="284"/>
        <w:rPr>
          <w:color w:val="000000"/>
        </w:rPr>
      </w:pPr>
      <w:r w:rsidRPr="00CF6854">
        <w:rPr>
          <w:color w:val="000000"/>
        </w:rPr>
        <w:t>Supervised, fixed periods of mobile phone use will be allowed in the evenings</w:t>
      </w:r>
    </w:p>
    <w:p w14:paraId="56CA5548" w14:textId="7685BB93" w:rsidR="002B653E" w:rsidRDefault="00877981">
      <w:pPr>
        <w:spacing w:before="299" w:after="299"/>
        <w:outlineLvl w:val="1"/>
      </w:pPr>
      <w:r w:rsidRPr="00CF6854">
        <w:rPr>
          <w:b/>
          <w:bCs/>
          <w:color w:val="000000"/>
          <w:sz w:val="24"/>
          <w:szCs w:val="24"/>
        </w:rPr>
        <w:t>Contact Between Parents/</w:t>
      </w:r>
      <w:proofErr w:type="spellStart"/>
      <w:r w:rsidRPr="00CF6854">
        <w:rPr>
          <w:b/>
          <w:bCs/>
          <w:color w:val="000000"/>
          <w:sz w:val="24"/>
          <w:szCs w:val="24"/>
        </w:rPr>
        <w:t>Carers</w:t>
      </w:r>
      <w:proofErr w:type="spellEnd"/>
      <w:r w:rsidRPr="00CF6854">
        <w:rPr>
          <w:b/>
          <w:bCs/>
          <w:color w:val="000000"/>
          <w:sz w:val="24"/>
          <w:szCs w:val="24"/>
        </w:rPr>
        <w:t xml:space="preserve"> and Pupils</w:t>
      </w:r>
    </w:p>
    <w:p w14:paraId="2B368B24" w14:textId="2F15FE1A" w:rsidR="002B653E" w:rsidRPr="00CF6854" w:rsidRDefault="00877981" w:rsidP="005333D6">
      <w:pPr>
        <w:numPr>
          <w:ilvl w:val="0"/>
          <w:numId w:val="8"/>
        </w:numPr>
        <w:ind w:left="284" w:hanging="284"/>
        <w:rPr>
          <w:color w:val="000000"/>
        </w:rPr>
      </w:pPr>
      <w:r w:rsidRPr="00CF6854">
        <w:rPr>
          <w:color w:val="000000"/>
        </w:rPr>
        <w:t>Any parent/carer needing to contact a pupil during the school day must do so via the school reception</w:t>
      </w:r>
    </w:p>
    <w:p w14:paraId="6684B1B4" w14:textId="79C1E61C" w:rsidR="002B653E" w:rsidRPr="00CF6854" w:rsidRDefault="00877981" w:rsidP="005333D6">
      <w:pPr>
        <w:numPr>
          <w:ilvl w:val="0"/>
          <w:numId w:val="8"/>
        </w:numPr>
        <w:ind w:left="284" w:hanging="284"/>
        <w:rPr>
          <w:color w:val="000000"/>
        </w:rPr>
      </w:pPr>
      <w:r w:rsidRPr="00CF6854">
        <w:rPr>
          <w:color w:val="000000"/>
        </w:rPr>
        <w:t>Pupils may contact parents/carers during the school day only through the school reception and at the discretion of the class teacher</w:t>
      </w:r>
    </w:p>
    <w:p w14:paraId="60512C2B" w14:textId="54A9D893" w:rsidR="002B653E" w:rsidRPr="00CF6854" w:rsidRDefault="00877981">
      <w:pPr>
        <w:spacing w:before="299" w:after="299"/>
        <w:outlineLvl w:val="1"/>
        <w:rPr>
          <w:sz w:val="14"/>
          <w:szCs w:val="14"/>
        </w:rPr>
      </w:pPr>
      <w:r w:rsidRPr="00CF6854">
        <w:rPr>
          <w:b/>
          <w:bCs/>
          <w:color w:val="000000"/>
          <w:sz w:val="24"/>
          <w:szCs w:val="24"/>
        </w:rPr>
        <w:t>Responsibility for Loss, Damage, or Misuse</w:t>
      </w:r>
    </w:p>
    <w:p w14:paraId="251866EF" w14:textId="1A365654" w:rsidR="002B653E" w:rsidRPr="00CF6854" w:rsidRDefault="00877981" w:rsidP="005333D6">
      <w:pPr>
        <w:numPr>
          <w:ilvl w:val="0"/>
          <w:numId w:val="8"/>
        </w:numPr>
        <w:ind w:left="284" w:hanging="284"/>
        <w:rPr>
          <w:color w:val="000000"/>
        </w:rPr>
      </w:pPr>
      <w:r w:rsidRPr="00CF6854">
        <w:rPr>
          <w:color w:val="000000"/>
        </w:rPr>
        <w:t xml:space="preserve">Ysgol Y Gogarth advises parents and pupils to leave mobile phones at home </w:t>
      </w:r>
    </w:p>
    <w:p w14:paraId="34319539" w14:textId="0BAC993E" w:rsidR="002B653E" w:rsidRPr="00CF6854" w:rsidRDefault="00877981" w:rsidP="005333D6">
      <w:pPr>
        <w:numPr>
          <w:ilvl w:val="0"/>
          <w:numId w:val="8"/>
        </w:numPr>
        <w:ind w:left="284" w:hanging="284"/>
        <w:rPr>
          <w:color w:val="000000"/>
        </w:rPr>
      </w:pPr>
      <w:r w:rsidRPr="00CF6854">
        <w:rPr>
          <w:color w:val="000000"/>
        </w:rPr>
        <w:t xml:space="preserve">The school does </w:t>
      </w:r>
      <w:r w:rsidRPr="00CF6854">
        <w:rPr>
          <w:b/>
          <w:bCs/>
          <w:color w:val="000000"/>
        </w:rPr>
        <w:t>not accept liability</w:t>
      </w:r>
      <w:r w:rsidRPr="00CF6854">
        <w:rPr>
          <w:color w:val="000000"/>
        </w:rPr>
        <w:t xml:space="preserve"> for mobile phones that are lost, stolen, damaged, or misused on school premises or during school activities</w:t>
      </w:r>
    </w:p>
    <w:p w14:paraId="6D368099" w14:textId="47D056D4" w:rsidR="002B653E" w:rsidRDefault="00877981" w:rsidP="005333D6">
      <w:pPr>
        <w:numPr>
          <w:ilvl w:val="0"/>
          <w:numId w:val="8"/>
        </w:numPr>
        <w:ind w:left="284" w:hanging="284"/>
        <w:rPr>
          <w:color w:val="000000"/>
        </w:rPr>
      </w:pPr>
      <w:r w:rsidRPr="00CF6854">
        <w:rPr>
          <w:color w:val="000000"/>
        </w:rPr>
        <w:t xml:space="preserve">Pupils and parents/carers are responsible for ensuring </w:t>
      </w:r>
      <w:r w:rsidR="00F53853">
        <w:rPr>
          <w:color w:val="000000"/>
        </w:rPr>
        <w:t>mobile phones</w:t>
      </w:r>
      <w:r w:rsidRPr="00CF6854">
        <w:rPr>
          <w:color w:val="000000"/>
        </w:rPr>
        <w:t xml:space="preserve"> are used appropriately and securely</w:t>
      </w:r>
    </w:p>
    <w:p w14:paraId="1E9FD4C4" w14:textId="0B3B0822" w:rsidR="00476BB0" w:rsidRDefault="00476BB0" w:rsidP="00476BB0">
      <w:pPr>
        <w:rPr>
          <w:color w:val="000000"/>
        </w:rPr>
      </w:pPr>
    </w:p>
    <w:p w14:paraId="72B3A9A2" w14:textId="717FAF46" w:rsidR="00527442" w:rsidRDefault="00527442" w:rsidP="00476BB0">
      <w:pPr>
        <w:rPr>
          <w:color w:val="000000"/>
        </w:rPr>
      </w:pPr>
    </w:p>
    <w:p w14:paraId="4A740159" w14:textId="5F6482FB" w:rsidR="00527442" w:rsidRDefault="00527442" w:rsidP="00476BB0">
      <w:pPr>
        <w:rPr>
          <w:color w:val="000000"/>
        </w:rPr>
      </w:pPr>
    </w:p>
    <w:p w14:paraId="2E01B43F" w14:textId="126C9F4B" w:rsidR="00527442" w:rsidRDefault="00527442" w:rsidP="00476BB0">
      <w:pPr>
        <w:rPr>
          <w:color w:val="000000"/>
        </w:rPr>
      </w:pPr>
    </w:p>
    <w:p w14:paraId="6C27C1E2" w14:textId="77777777" w:rsidR="00527442" w:rsidRDefault="00527442" w:rsidP="00476BB0">
      <w:pPr>
        <w:rPr>
          <w:color w:val="000000"/>
        </w:rPr>
      </w:pPr>
    </w:p>
    <w:p w14:paraId="37BBA2D1" w14:textId="234FA933" w:rsidR="002B653E" w:rsidRPr="00CF6854" w:rsidRDefault="00877981">
      <w:pPr>
        <w:spacing w:before="299" w:after="299"/>
        <w:outlineLvl w:val="1"/>
        <w:rPr>
          <w:sz w:val="14"/>
          <w:szCs w:val="14"/>
        </w:rPr>
      </w:pPr>
      <w:r w:rsidRPr="00CF6854">
        <w:rPr>
          <w:b/>
          <w:bCs/>
          <w:color w:val="000000"/>
          <w:sz w:val="24"/>
          <w:szCs w:val="24"/>
        </w:rPr>
        <w:lastRenderedPageBreak/>
        <w:t>Implementation and Monitoring</w:t>
      </w:r>
    </w:p>
    <w:p w14:paraId="3461F2BC" w14:textId="745769F2" w:rsidR="002B653E" w:rsidRPr="00CF6854" w:rsidRDefault="00877981" w:rsidP="005333D6">
      <w:pPr>
        <w:numPr>
          <w:ilvl w:val="0"/>
          <w:numId w:val="8"/>
        </w:numPr>
        <w:ind w:left="284" w:hanging="284"/>
        <w:rPr>
          <w:color w:val="000000"/>
        </w:rPr>
      </w:pPr>
      <w:r w:rsidRPr="00CF6854">
        <w:rPr>
          <w:color w:val="000000"/>
        </w:rPr>
        <w:t>This policy will be communicated to all pupils, staff, and parents/</w:t>
      </w:r>
      <w:proofErr w:type="spellStart"/>
      <w:r w:rsidRPr="00CF6854">
        <w:rPr>
          <w:color w:val="000000"/>
        </w:rPr>
        <w:t>carers</w:t>
      </w:r>
      <w:proofErr w:type="spellEnd"/>
      <w:r w:rsidRPr="00CF6854">
        <w:rPr>
          <w:color w:val="000000"/>
        </w:rPr>
        <w:t xml:space="preserve"> </w:t>
      </w:r>
      <w:r w:rsidR="00840F29">
        <w:rPr>
          <w:color w:val="000000"/>
        </w:rPr>
        <w:t xml:space="preserve">via </w:t>
      </w:r>
      <w:r w:rsidR="009163EB">
        <w:rPr>
          <w:color w:val="000000"/>
        </w:rPr>
        <w:t xml:space="preserve">the appropriate methods, </w:t>
      </w:r>
      <w:proofErr w:type="gramStart"/>
      <w:r w:rsidR="009163EB">
        <w:rPr>
          <w:color w:val="000000"/>
        </w:rPr>
        <w:t>e.g.</w:t>
      </w:r>
      <w:proofErr w:type="gramEnd"/>
      <w:r w:rsidR="009163EB">
        <w:rPr>
          <w:color w:val="000000"/>
        </w:rPr>
        <w:t xml:space="preserve"> social stories, focused lessons/discussions, </w:t>
      </w:r>
      <w:r w:rsidR="00840F29">
        <w:rPr>
          <w:color w:val="000000"/>
        </w:rPr>
        <w:t>Seesaw and on the school website</w:t>
      </w:r>
    </w:p>
    <w:p w14:paraId="2CA9E2BA" w14:textId="73674DCF" w:rsidR="002B653E" w:rsidRPr="00CF6854" w:rsidRDefault="00877981" w:rsidP="005333D6">
      <w:pPr>
        <w:numPr>
          <w:ilvl w:val="0"/>
          <w:numId w:val="8"/>
        </w:numPr>
        <w:ind w:left="284" w:hanging="284"/>
        <w:rPr>
          <w:color w:val="000000"/>
        </w:rPr>
      </w:pPr>
      <w:r w:rsidRPr="00CF6854">
        <w:rPr>
          <w:color w:val="000000"/>
        </w:rPr>
        <w:t xml:space="preserve">Staff will receive training on the policy and procedures for managing mobile phones </w:t>
      </w:r>
    </w:p>
    <w:p w14:paraId="0C6BB78A" w14:textId="3B781F20" w:rsidR="002B653E" w:rsidRPr="00CF6854" w:rsidRDefault="00877981" w:rsidP="005333D6">
      <w:pPr>
        <w:numPr>
          <w:ilvl w:val="0"/>
          <w:numId w:val="8"/>
        </w:numPr>
        <w:ind w:left="284" w:hanging="284"/>
        <w:rPr>
          <w:color w:val="000000"/>
        </w:rPr>
      </w:pPr>
      <w:r w:rsidRPr="00CF6854">
        <w:rPr>
          <w:color w:val="000000"/>
        </w:rPr>
        <w:t>Incidents of non-compliance will be recorded and monitored by the leadership team</w:t>
      </w:r>
    </w:p>
    <w:p w14:paraId="626F3261" w14:textId="6C8E5F3B" w:rsidR="002B653E" w:rsidRPr="00840F29" w:rsidRDefault="00877981">
      <w:pPr>
        <w:spacing w:before="299" w:after="299"/>
        <w:outlineLvl w:val="1"/>
        <w:rPr>
          <w:sz w:val="14"/>
          <w:szCs w:val="14"/>
        </w:rPr>
      </w:pPr>
      <w:r w:rsidRPr="00840F29">
        <w:rPr>
          <w:b/>
          <w:bCs/>
          <w:color w:val="000000"/>
          <w:sz w:val="24"/>
          <w:szCs w:val="24"/>
        </w:rPr>
        <w:t>Related Policies and Legislation</w:t>
      </w:r>
    </w:p>
    <w:p w14:paraId="5EEC8EF1" w14:textId="77777777" w:rsidR="002B653E" w:rsidRPr="00840F29" w:rsidRDefault="00877981" w:rsidP="005333D6">
      <w:pPr>
        <w:numPr>
          <w:ilvl w:val="0"/>
          <w:numId w:val="8"/>
        </w:numPr>
        <w:ind w:left="284" w:hanging="284"/>
        <w:rPr>
          <w:color w:val="000000"/>
        </w:rPr>
      </w:pPr>
      <w:r w:rsidRPr="00840F29">
        <w:rPr>
          <w:color w:val="000000"/>
        </w:rPr>
        <w:t>Safeguarding and Child Protection Policy</w:t>
      </w:r>
    </w:p>
    <w:p w14:paraId="34348AB2" w14:textId="77777777" w:rsidR="002B653E" w:rsidRPr="00840F29" w:rsidRDefault="00877981" w:rsidP="005333D6">
      <w:pPr>
        <w:numPr>
          <w:ilvl w:val="0"/>
          <w:numId w:val="8"/>
        </w:numPr>
        <w:ind w:left="284" w:hanging="284"/>
        <w:rPr>
          <w:color w:val="000000"/>
        </w:rPr>
      </w:pPr>
      <w:r w:rsidRPr="00840F29">
        <w:rPr>
          <w:color w:val="000000"/>
        </w:rPr>
        <w:t>Behaviour and Discipline Policy</w:t>
      </w:r>
    </w:p>
    <w:p w14:paraId="3400B00E" w14:textId="4A894CCC" w:rsidR="002B653E" w:rsidRPr="009163EB" w:rsidRDefault="00877981" w:rsidP="009163EB">
      <w:pPr>
        <w:numPr>
          <w:ilvl w:val="0"/>
          <w:numId w:val="8"/>
        </w:numPr>
        <w:ind w:left="284" w:hanging="284"/>
        <w:rPr>
          <w:color w:val="000000"/>
        </w:rPr>
      </w:pPr>
      <w:r w:rsidRPr="00840F29">
        <w:rPr>
          <w:color w:val="000000"/>
        </w:rPr>
        <w:t>Data Protection Act 2018 (GDPR)</w:t>
      </w:r>
    </w:p>
    <w:p w14:paraId="4490578D" w14:textId="6279B800" w:rsidR="002B653E" w:rsidRPr="00840F29" w:rsidRDefault="00877981">
      <w:pPr>
        <w:spacing w:before="299" w:after="299"/>
        <w:outlineLvl w:val="1"/>
        <w:rPr>
          <w:sz w:val="14"/>
          <w:szCs w:val="14"/>
        </w:rPr>
      </w:pPr>
      <w:r w:rsidRPr="00840F29">
        <w:rPr>
          <w:b/>
          <w:bCs/>
          <w:color w:val="000000"/>
          <w:sz w:val="24"/>
          <w:szCs w:val="24"/>
        </w:rPr>
        <w:t>Review</w:t>
      </w:r>
    </w:p>
    <w:p w14:paraId="707B8C2B" w14:textId="5A451706" w:rsidR="002B653E" w:rsidRDefault="00877981">
      <w:pPr>
        <w:spacing w:before="240" w:after="240"/>
        <w:rPr>
          <w:color w:val="000000"/>
        </w:rPr>
      </w:pPr>
      <w:r w:rsidRPr="00840F29">
        <w:rPr>
          <w:color w:val="000000"/>
        </w:rPr>
        <w:t xml:space="preserve">This policy will be reviewed </w:t>
      </w:r>
      <w:r w:rsidR="00840F29">
        <w:rPr>
          <w:color w:val="000000"/>
        </w:rPr>
        <w:t>every three years</w:t>
      </w:r>
      <w:r w:rsidRPr="00840F29">
        <w:rPr>
          <w:color w:val="000000"/>
        </w:rPr>
        <w:t xml:space="preserve"> by the senior leadership team and governing body to ensure it remains fit for purpose and compliant with current legislation and best practice.</w:t>
      </w:r>
    </w:p>
    <w:p w14:paraId="27912356" w14:textId="77777777" w:rsidR="00E222EF" w:rsidRPr="00840F29" w:rsidRDefault="00E222EF">
      <w:pPr>
        <w:spacing w:before="240" w:after="240"/>
      </w:pPr>
    </w:p>
    <w:p w14:paraId="4EBD468E" w14:textId="72E2737B" w:rsidR="002B653E" w:rsidRDefault="002B653E"/>
    <w:sectPr w:rsidR="002B653E" w:rsidSect="000467E5">
      <w:headerReference w:type="default" r:id="rId7"/>
      <w:headerReference w:type="first" r:id="rId8"/>
      <w:pgSz w:w="12240" w:h="15840"/>
      <w:pgMar w:top="1440" w:right="90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2D191" w14:textId="77777777" w:rsidR="00E95B2E" w:rsidRDefault="00E95B2E">
      <w:r>
        <w:separator/>
      </w:r>
    </w:p>
  </w:endnote>
  <w:endnote w:type="continuationSeparator" w:id="0">
    <w:p w14:paraId="4CFB40B6" w14:textId="77777777" w:rsidR="00E95B2E" w:rsidRDefault="00E9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F7BF6" w14:textId="77777777" w:rsidR="00E95B2E" w:rsidRDefault="00E95B2E">
      <w:r>
        <w:separator/>
      </w:r>
    </w:p>
  </w:footnote>
  <w:footnote w:type="continuationSeparator" w:id="0">
    <w:p w14:paraId="4ECD3039" w14:textId="77777777" w:rsidR="00E95B2E" w:rsidRDefault="00E9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2B4E" w14:textId="0A79F0CF" w:rsidR="00A41D13" w:rsidRDefault="00A41D13"/>
  <w:p w14:paraId="75F33E60" w14:textId="77777777" w:rsidR="00A41D13" w:rsidRDefault="00A41D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A72C" w14:textId="472667F1" w:rsidR="005333D6" w:rsidRDefault="005333D6">
    <w:pPr>
      <w:pStyle w:val="Header"/>
    </w:pPr>
    <w:r>
      <w:rPr>
        <w:noProof/>
      </w:rPr>
      <w:drawing>
        <wp:inline distT="0" distB="0" distL="0" distR="0" wp14:anchorId="276E68EA" wp14:editId="7DFF85A0">
          <wp:extent cx="2953377" cy="946802"/>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953377" cy="9468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4698"/>
    <w:multiLevelType w:val="hybridMultilevel"/>
    <w:tmpl w:val="E5802430"/>
    <w:lvl w:ilvl="0" w:tplc="46294439">
      <w:start w:val="1"/>
      <w:numFmt w:val="decimal"/>
      <w:lvlText w:val="%1."/>
      <w:lvlJc w:val="left"/>
      <w:pPr>
        <w:ind w:left="720" w:hanging="360"/>
      </w:pPr>
    </w:lvl>
    <w:lvl w:ilvl="1" w:tplc="46294439" w:tentative="1">
      <w:start w:val="1"/>
      <w:numFmt w:val="lowerLetter"/>
      <w:lvlText w:val="%2."/>
      <w:lvlJc w:val="left"/>
      <w:pPr>
        <w:ind w:left="1440" w:hanging="360"/>
      </w:pPr>
    </w:lvl>
    <w:lvl w:ilvl="2" w:tplc="46294439" w:tentative="1">
      <w:start w:val="1"/>
      <w:numFmt w:val="lowerRoman"/>
      <w:lvlText w:val="%3."/>
      <w:lvlJc w:val="right"/>
      <w:pPr>
        <w:ind w:left="2160" w:hanging="180"/>
      </w:pPr>
    </w:lvl>
    <w:lvl w:ilvl="3" w:tplc="46294439" w:tentative="1">
      <w:start w:val="1"/>
      <w:numFmt w:val="decimal"/>
      <w:lvlText w:val="%4."/>
      <w:lvlJc w:val="left"/>
      <w:pPr>
        <w:ind w:left="2880" w:hanging="360"/>
      </w:pPr>
    </w:lvl>
    <w:lvl w:ilvl="4" w:tplc="46294439" w:tentative="1">
      <w:start w:val="1"/>
      <w:numFmt w:val="lowerLetter"/>
      <w:lvlText w:val="%5."/>
      <w:lvlJc w:val="left"/>
      <w:pPr>
        <w:ind w:left="3600" w:hanging="360"/>
      </w:pPr>
    </w:lvl>
    <w:lvl w:ilvl="5" w:tplc="46294439" w:tentative="1">
      <w:start w:val="1"/>
      <w:numFmt w:val="lowerRoman"/>
      <w:lvlText w:val="%6."/>
      <w:lvlJc w:val="right"/>
      <w:pPr>
        <w:ind w:left="4320" w:hanging="180"/>
      </w:pPr>
    </w:lvl>
    <w:lvl w:ilvl="6" w:tplc="46294439" w:tentative="1">
      <w:start w:val="1"/>
      <w:numFmt w:val="decimal"/>
      <w:lvlText w:val="%7."/>
      <w:lvlJc w:val="left"/>
      <w:pPr>
        <w:ind w:left="5040" w:hanging="360"/>
      </w:pPr>
    </w:lvl>
    <w:lvl w:ilvl="7" w:tplc="46294439" w:tentative="1">
      <w:start w:val="1"/>
      <w:numFmt w:val="lowerLetter"/>
      <w:lvlText w:val="%8."/>
      <w:lvlJc w:val="left"/>
      <w:pPr>
        <w:ind w:left="5760" w:hanging="360"/>
      </w:pPr>
    </w:lvl>
    <w:lvl w:ilvl="8" w:tplc="46294439" w:tentative="1">
      <w:start w:val="1"/>
      <w:numFmt w:val="lowerRoman"/>
      <w:lvlText w:val="%9."/>
      <w:lvlJc w:val="right"/>
      <w:pPr>
        <w:ind w:left="6480" w:hanging="180"/>
      </w:pPr>
    </w:lvl>
  </w:abstractNum>
  <w:abstractNum w:abstractNumId="1" w15:restartNumberingAfterBreak="0">
    <w:nsid w:val="09D85D1A"/>
    <w:multiLevelType w:val="hybridMultilevel"/>
    <w:tmpl w:val="FDBC9996"/>
    <w:lvl w:ilvl="0" w:tplc="20701606">
      <w:start w:val="1"/>
      <w:numFmt w:val="decimal"/>
      <w:lvlText w:val="%1."/>
      <w:lvlJc w:val="left"/>
      <w:pPr>
        <w:ind w:left="720" w:hanging="360"/>
      </w:pPr>
    </w:lvl>
    <w:lvl w:ilvl="1" w:tplc="20701606" w:tentative="1">
      <w:start w:val="1"/>
      <w:numFmt w:val="lowerLetter"/>
      <w:lvlText w:val="%2."/>
      <w:lvlJc w:val="left"/>
      <w:pPr>
        <w:ind w:left="1440" w:hanging="360"/>
      </w:pPr>
    </w:lvl>
    <w:lvl w:ilvl="2" w:tplc="20701606" w:tentative="1">
      <w:start w:val="1"/>
      <w:numFmt w:val="lowerRoman"/>
      <w:lvlText w:val="%3."/>
      <w:lvlJc w:val="right"/>
      <w:pPr>
        <w:ind w:left="2160" w:hanging="180"/>
      </w:pPr>
    </w:lvl>
    <w:lvl w:ilvl="3" w:tplc="20701606" w:tentative="1">
      <w:start w:val="1"/>
      <w:numFmt w:val="decimal"/>
      <w:lvlText w:val="%4."/>
      <w:lvlJc w:val="left"/>
      <w:pPr>
        <w:ind w:left="2880" w:hanging="360"/>
      </w:pPr>
    </w:lvl>
    <w:lvl w:ilvl="4" w:tplc="20701606" w:tentative="1">
      <w:start w:val="1"/>
      <w:numFmt w:val="lowerLetter"/>
      <w:lvlText w:val="%5."/>
      <w:lvlJc w:val="left"/>
      <w:pPr>
        <w:ind w:left="3600" w:hanging="360"/>
      </w:pPr>
    </w:lvl>
    <w:lvl w:ilvl="5" w:tplc="20701606" w:tentative="1">
      <w:start w:val="1"/>
      <w:numFmt w:val="lowerRoman"/>
      <w:lvlText w:val="%6."/>
      <w:lvlJc w:val="right"/>
      <w:pPr>
        <w:ind w:left="4320" w:hanging="180"/>
      </w:pPr>
    </w:lvl>
    <w:lvl w:ilvl="6" w:tplc="20701606" w:tentative="1">
      <w:start w:val="1"/>
      <w:numFmt w:val="decimal"/>
      <w:lvlText w:val="%7."/>
      <w:lvlJc w:val="left"/>
      <w:pPr>
        <w:ind w:left="5040" w:hanging="360"/>
      </w:pPr>
    </w:lvl>
    <w:lvl w:ilvl="7" w:tplc="20701606" w:tentative="1">
      <w:start w:val="1"/>
      <w:numFmt w:val="lowerLetter"/>
      <w:lvlText w:val="%8."/>
      <w:lvlJc w:val="left"/>
      <w:pPr>
        <w:ind w:left="5760" w:hanging="360"/>
      </w:pPr>
    </w:lvl>
    <w:lvl w:ilvl="8" w:tplc="20701606" w:tentative="1">
      <w:start w:val="1"/>
      <w:numFmt w:val="lowerRoman"/>
      <w:lvlText w:val="%9."/>
      <w:lvlJc w:val="right"/>
      <w:pPr>
        <w:ind w:left="6480" w:hanging="180"/>
      </w:pPr>
    </w:lvl>
  </w:abstractNum>
  <w:abstractNum w:abstractNumId="2" w15:restartNumberingAfterBreak="0">
    <w:nsid w:val="0F846A32"/>
    <w:multiLevelType w:val="hybridMultilevel"/>
    <w:tmpl w:val="7AAEE0F0"/>
    <w:lvl w:ilvl="0" w:tplc="60023009">
      <w:start w:val="1"/>
      <w:numFmt w:val="decimal"/>
      <w:lvlText w:val="%1."/>
      <w:lvlJc w:val="left"/>
      <w:pPr>
        <w:ind w:left="720" w:hanging="360"/>
      </w:pPr>
    </w:lvl>
    <w:lvl w:ilvl="1" w:tplc="60023009" w:tentative="1">
      <w:start w:val="1"/>
      <w:numFmt w:val="lowerLetter"/>
      <w:lvlText w:val="%2."/>
      <w:lvlJc w:val="left"/>
      <w:pPr>
        <w:ind w:left="1440" w:hanging="360"/>
      </w:pPr>
    </w:lvl>
    <w:lvl w:ilvl="2" w:tplc="60023009" w:tentative="1">
      <w:start w:val="1"/>
      <w:numFmt w:val="lowerRoman"/>
      <w:lvlText w:val="%3."/>
      <w:lvlJc w:val="right"/>
      <w:pPr>
        <w:ind w:left="2160" w:hanging="180"/>
      </w:pPr>
    </w:lvl>
    <w:lvl w:ilvl="3" w:tplc="60023009" w:tentative="1">
      <w:start w:val="1"/>
      <w:numFmt w:val="decimal"/>
      <w:lvlText w:val="%4."/>
      <w:lvlJc w:val="left"/>
      <w:pPr>
        <w:ind w:left="2880" w:hanging="360"/>
      </w:pPr>
    </w:lvl>
    <w:lvl w:ilvl="4" w:tplc="60023009" w:tentative="1">
      <w:start w:val="1"/>
      <w:numFmt w:val="lowerLetter"/>
      <w:lvlText w:val="%5."/>
      <w:lvlJc w:val="left"/>
      <w:pPr>
        <w:ind w:left="3600" w:hanging="360"/>
      </w:pPr>
    </w:lvl>
    <w:lvl w:ilvl="5" w:tplc="60023009" w:tentative="1">
      <w:start w:val="1"/>
      <w:numFmt w:val="lowerRoman"/>
      <w:lvlText w:val="%6."/>
      <w:lvlJc w:val="right"/>
      <w:pPr>
        <w:ind w:left="4320" w:hanging="180"/>
      </w:pPr>
    </w:lvl>
    <w:lvl w:ilvl="6" w:tplc="60023009" w:tentative="1">
      <w:start w:val="1"/>
      <w:numFmt w:val="decimal"/>
      <w:lvlText w:val="%7."/>
      <w:lvlJc w:val="left"/>
      <w:pPr>
        <w:ind w:left="5040" w:hanging="360"/>
      </w:pPr>
    </w:lvl>
    <w:lvl w:ilvl="7" w:tplc="60023009" w:tentative="1">
      <w:start w:val="1"/>
      <w:numFmt w:val="lowerLetter"/>
      <w:lvlText w:val="%8."/>
      <w:lvlJc w:val="left"/>
      <w:pPr>
        <w:ind w:left="5760" w:hanging="360"/>
      </w:pPr>
    </w:lvl>
    <w:lvl w:ilvl="8" w:tplc="60023009" w:tentative="1">
      <w:start w:val="1"/>
      <w:numFmt w:val="lowerRoman"/>
      <w:lvlText w:val="%9."/>
      <w:lvlJc w:val="right"/>
      <w:pPr>
        <w:ind w:left="6480" w:hanging="180"/>
      </w:pPr>
    </w:lvl>
  </w:abstractNum>
  <w:abstractNum w:abstractNumId="3" w15:restartNumberingAfterBreak="0">
    <w:nsid w:val="25AF5FAA"/>
    <w:multiLevelType w:val="hybridMultilevel"/>
    <w:tmpl w:val="8DE06A8C"/>
    <w:lvl w:ilvl="0" w:tplc="67593470">
      <w:start w:val="1"/>
      <w:numFmt w:val="decimal"/>
      <w:lvlText w:val="%1."/>
      <w:lvlJc w:val="left"/>
      <w:pPr>
        <w:ind w:left="720" w:hanging="360"/>
      </w:pPr>
    </w:lvl>
    <w:lvl w:ilvl="1" w:tplc="67593470" w:tentative="1">
      <w:start w:val="1"/>
      <w:numFmt w:val="lowerLetter"/>
      <w:lvlText w:val="%2."/>
      <w:lvlJc w:val="left"/>
      <w:pPr>
        <w:ind w:left="1440" w:hanging="360"/>
      </w:pPr>
    </w:lvl>
    <w:lvl w:ilvl="2" w:tplc="67593470" w:tentative="1">
      <w:start w:val="1"/>
      <w:numFmt w:val="lowerRoman"/>
      <w:lvlText w:val="%3."/>
      <w:lvlJc w:val="right"/>
      <w:pPr>
        <w:ind w:left="2160" w:hanging="180"/>
      </w:pPr>
    </w:lvl>
    <w:lvl w:ilvl="3" w:tplc="67593470" w:tentative="1">
      <w:start w:val="1"/>
      <w:numFmt w:val="decimal"/>
      <w:lvlText w:val="%4."/>
      <w:lvlJc w:val="left"/>
      <w:pPr>
        <w:ind w:left="2880" w:hanging="360"/>
      </w:pPr>
    </w:lvl>
    <w:lvl w:ilvl="4" w:tplc="67593470" w:tentative="1">
      <w:start w:val="1"/>
      <w:numFmt w:val="lowerLetter"/>
      <w:lvlText w:val="%5."/>
      <w:lvlJc w:val="left"/>
      <w:pPr>
        <w:ind w:left="3600" w:hanging="360"/>
      </w:pPr>
    </w:lvl>
    <w:lvl w:ilvl="5" w:tplc="67593470" w:tentative="1">
      <w:start w:val="1"/>
      <w:numFmt w:val="lowerRoman"/>
      <w:lvlText w:val="%6."/>
      <w:lvlJc w:val="right"/>
      <w:pPr>
        <w:ind w:left="4320" w:hanging="180"/>
      </w:pPr>
    </w:lvl>
    <w:lvl w:ilvl="6" w:tplc="67593470" w:tentative="1">
      <w:start w:val="1"/>
      <w:numFmt w:val="decimal"/>
      <w:lvlText w:val="%7."/>
      <w:lvlJc w:val="left"/>
      <w:pPr>
        <w:ind w:left="5040" w:hanging="360"/>
      </w:pPr>
    </w:lvl>
    <w:lvl w:ilvl="7" w:tplc="67593470" w:tentative="1">
      <w:start w:val="1"/>
      <w:numFmt w:val="lowerLetter"/>
      <w:lvlText w:val="%8."/>
      <w:lvlJc w:val="left"/>
      <w:pPr>
        <w:ind w:left="5760" w:hanging="360"/>
      </w:pPr>
    </w:lvl>
    <w:lvl w:ilvl="8" w:tplc="67593470" w:tentative="1">
      <w:start w:val="1"/>
      <w:numFmt w:val="lowerRoman"/>
      <w:lvlText w:val="%9."/>
      <w:lvlJc w:val="right"/>
      <w:pPr>
        <w:ind w:left="6480" w:hanging="180"/>
      </w:pPr>
    </w:lvl>
  </w:abstractNum>
  <w:abstractNum w:abstractNumId="4"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6361999"/>
    <w:multiLevelType w:val="hybridMultilevel"/>
    <w:tmpl w:val="5692A756"/>
    <w:lvl w:ilvl="0" w:tplc="32957563">
      <w:start w:val="1"/>
      <w:numFmt w:val="decimal"/>
      <w:lvlText w:val="%1."/>
      <w:lvlJc w:val="left"/>
      <w:pPr>
        <w:ind w:left="720" w:hanging="360"/>
      </w:pPr>
    </w:lvl>
    <w:lvl w:ilvl="1" w:tplc="32957563" w:tentative="1">
      <w:start w:val="1"/>
      <w:numFmt w:val="lowerLetter"/>
      <w:lvlText w:val="%2."/>
      <w:lvlJc w:val="left"/>
      <w:pPr>
        <w:ind w:left="1440" w:hanging="360"/>
      </w:pPr>
    </w:lvl>
    <w:lvl w:ilvl="2" w:tplc="32957563" w:tentative="1">
      <w:start w:val="1"/>
      <w:numFmt w:val="lowerRoman"/>
      <w:lvlText w:val="%3."/>
      <w:lvlJc w:val="right"/>
      <w:pPr>
        <w:ind w:left="2160" w:hanging="180"/>
      </w:pPr>
    </w:lvl>
    <w:lvl w:ilvl="3" w:tplc="32957563" w:tentative="1">
      <w:start w:val="1"/>
      <w:numFmt w:val="decimal"/>
      <w:lvlText w:val="%4."/>
      <w:lvlJc w:val="left"/>
      <w:pPr>
        <w:ind w:left="2880" w:hanging="360"/>
      </w:pPr>
    </w:lvl>
    <w:lvl w:ilvl="4" w:tplc="32957563" w:tentative="1">
      <w:start w:val="1"/>
      <w:numFmt w:val="lowerLetter"/>
      <w:lvlText w:val="%5."/>
      <w:lvlJc w:val="left"/>
      <w:pPr>
        <w:ind w:left="3600" w:hanging="360"/>
      </w:pPr>
    </w:lvl>
    <w:lvl w:ilvl="5" w:tplc="32957563" w:tentative="1">
      <w:start w:val="1"/>
      <w:numFmt w:val="lowerRoman"/>
      <w:lvlText w:val="%6."/>
      <w:lvlJc w:val="right"/>
      <w:pPr>
        <w:ind w:left="4320" w:hanging="180"/>
      </w:pPr>
    </w:lvl>
    <w:lvl w:ilvl="6" w:tplc="32957563" w:tentative="1">
      <w:start w:val="1"/>
      <w:numFmt w:val="decimal"/>
      <w:lvlText w:val="%7."/>
      <w:lvlJc w:val="left"/>
      <w:pPr>
        <w:ind w:left="5040" w:hanging="360"/>
      </w:pPr>
    </w:lvl>
    <w:lvl w:ilvl="7" w:tplc="32957563" w:tentative="1">
      <w:start w:val="1"/>
      <w:numFmt w:val="lowerLetter"/>
      <w:lvlText w:val="%8."/>
      <w:lvlJc w:val="left"/>
      <w:pPr>
        <w:ind w:left="5760" w:hanging="360"/>
      </w:pPr>
    </w:lvl>
    <w:lvl w:ilvl="8" w:tplc="32957563" w:tentative="1">
      <w:start w:val="1"/>
      <w:numFmt w:val="lowerRoman"/>
      <w:lvlText w:val="%9."/>
      <w:lvlJc w:val="right"/>
      <w:pPr>
        <w:ind w:left="6480" w:hanging="180"/>
      </w:pPr>
    </w:lvl>
  </w:abstractNum>
  <w:abstractNum w:abstractNumId="6" w15:restartNumberingAfterBreak="0">
    <w:nsid w:val="29915BD3"/>
    <w:multiLevelType w:val="hybridMultilevel"/>
    <w:tmpl w:val="E626CA26"/>
    <w:lvl w:ilvl="0" w:tplc="42033322">
      <w:start w:val="1"/>
      <w:numFmt w:val="decimal"/>
      <w:lvlText w:val="%1."/>
      <w:lvlJc w:val="left"/>
      <w:pPr>
        <w:ind w:left="720" w:hanging="360"/>
      </w:pPr>
    </w:lvl>
    <w:lvl w:ilvl="1" w:tplc="42033322" w:tentative="1">
      <w:start w:val="1"/>
      <w:numFmt w:val="lowerLetter"/>
      <w:lvlText w:val="%2."/>
      <w:lvlJc w:val="left"/>
      <w:pPr>
        <w:ind w:left="1440" w:hanging="360"/>
      </w:pPr>
    </w:lvl>
    <w:lvl w:ilvl="2" w:tplc="42033322" w:tentative="1">
      <w:start w:val="1"/>
      <w:numFmt w:val="lowerRoman"/>
      <w:lvlText w:val="%3."/>
      <w:lvlJc w:val="right"/>
      <w:pPr>
        <w:ind w:left="2160" w:hanging="180"/>
      </w:pPr>
    </w:lvl>
    <w:lvl w:ilvl="3" w:tplc="42033322" w:tentative="1">
      <w:start w:val="1"/>
      <w:numFmt w:val="decimal"/>
      <w:lvlText w:val="%4."/>
      <w:lvlJc w:val="left"/>
      <w:pPr>
        <w:ind w:left="2880" w:hanging="360"/>
      </w:pPr>
    </w:lvl>
    <w:lvl w:ilvl="4" w:tplc="42033322" w:tentative="1">
      <w:start w:val="1"/>
      <w:numFmt w:val="lowerLetter"/>
      <w:lvlText w:val="%5."/>
      <w:lvlJc w:val="left"/>
      <w:pPr>
        <w:ind w:left="3600" w:hanging="360"/>
      </w:pPr>
    </w:lvl>
    <w:lvl w:ilvl="5" w:tplc="42033322" w:tentative="1">
      <w:start w:val="1"/>
      <w:numFmt w:val="lowerRoman"/>
      <w:lvlText w:val="%6."/>
      <w:lvlJc w:val="right"/>
      <w:pPr>
        <w:ind w:left="4320" w:hanging="180"/>
      </w:pPr>
    </w:lvl>
    <w:lvl w:ilvl="6" w:tplc="42033322" w:tentative="1">
      <w:start w:val="1"/>
      <w:numFmt w:val="decimal"/>
      <w:lvlText w:val="%7."/>
      <w:lvlJc w:val="left"/>
      <w:pPr>
        <w:ind w:left="5040" w:hanging="360"/>
      </w:pPr>
    </w:lvl>
    <w:lvl w:ilvl="7" w:tplc="42033322" w:tentative="1">
      <w:start w:val="1"/>
      <w:numFmt w:val="lowerLetter"/>
      <w:lvlText w:val="%8."/>
      <w:lvlJc w:val="left"/>
      <w:pPr>
        <w:ind w:left="5760" w:hanging="360"/>
      </w:pPr>
    </w:lvl>
    <w:lvl w:ilvl="8" w:tplc="42033322" w:tentative="1">
      <w:start w:val="1"/>
      <w:numFmt w:val="lowerRoman"/>
      <w:lvlText w:val="%9."/>
      <w:lvlJc w:val="right"/>
      <w:pPr>
        <w:ind w:left="6480" w:hanging="180"/>
      </w:pPr>
    </w:lvl>
  </w:abstractNum>
  <w:abstractNum w:abstractNumId="7" w15:restartNumberingAfterBreak="0">
    <w:nsid w:val="2DF5485D"/>
    <w:multiLevelType w:val="hybridMultilevel"/>
    <w:tmpl w:val="C9A665E4"/>
    <w:lvl w:ilvl="0" w:tplc="91410729">
      <w:start w:val="1"/>
      <w:numFmt w:val="decimal"/>
      <w:lvlText w:val="%1."/>
      <w:lvlJc w:val="left"/>
      <w:pPr>
        <w:ind w:left="720" w:hanging="360"/>
      </w:pPr>
    </w:lvl>
    <w:lvl w:ilvl="1" w:tplc="91410729" w:tentative="1">
      <w:start w:val="1"/>
      <w:numFmt w:val="lowerLetter"/>
      <w:lvlText w:val="%2."/>
      <w:lvlJc w:val="left"/>
      <w:pPr>
        <w:ind w:left="1440" w:hanging="360"/>
      </w:pPr>
    </w:lvl>
    <w:lvl w:ilvl="2" w:tplc="91410729" w:tentative="1">
      <w:start w:val="1"/>
      <w:numFmt w:val="lowerRoman"/>
      <w:lvlText w:val="%3."/>
      <w:lvlJc w:val="right"/>
      <w:pPr>
        <w:ind w:left="2160" w:hanging="180"/>
      </w:pPr>
    </w:lvl>
    <w:lvl w:ilvl="3" w:tplc="91410729" w:tentative="1">
      <w:start w:val="1"/>
      <w:numFmt w:val="decimal"/>
      <w:lvlText w:val="%4."/>
      <w:lvlJc w:val="left"/>
      <w:pPr>
        <w:ind w:left="2880" w:hanging="360"/>
      </w:pPr>
    </w:lvl>
    <w:lvl w:ilvl="4" w:tplc="91410729" w:tentative="1">
      <w:start w:val="1"/>
      <w:numFmt w:val="lowerLetter"/>
      <w:lvlText w:val="%5."/>
      <w:lvlJc w:val="left"/>
      <w:pPr>
        <w:ind w:left="3600" w:hanging="360"/>
      </w:pPr>
    </w:lvl>
    <w:lvl w:ilvl="5" w:tplc="91410729" w:tentative="1">
      <w:start w:val="1"/>
      <w:numFmt w:val="lowerRoman"/>
      <w:lvlText w:val="%6."/>
      <w:lvlJc w:val="right"/>
      <w:pPr>
        <w:ind w:left="4320" w:hanging="180"/>
      </w:pPr>
    </w:lvl>
    <w:lvl w:ilvl="6" w:tplc="91410729" w:tentative="1">
      <w:start w:val="1"/>
      <w:numFmt w:val="decimal"/>
      <w:lvlText w:val="%7."/>
      <w:lvlJc w:val="left"/>
      <w:pPr>
        <w:ind w:left="5040" w:hanging="360"/>
      </w:pPr>
    </w:lvl>
    <w:lvl w:ilvl="7" w:tplc="91410729" w:tentative="1">
      <w:start w:val="1"/>
      <w:numFmt w:val="lowerLetter"/>
      <w:lvlText w:val="%8."/>
      <w:lvlJc w:val="left"/>
      <w:pPr>
        <w:ind w:left="5760" w:hanging="360"/>
      </w:pPr>
    </w:lvl>
    <w:lvl w:ilvl="8" w:tplc="91410729" w:tentative="1">
      <w:start w:val="1"/>
      <w:numFmt w:val="lowerRoman"/>
      <w:lvlText w:val="%9."/>
      <w:lvlJc w:val="right"/>
      <w:pPr>
        <w:ind w:left="6480" w:hanging="180"/>
      </w:pPr>
    </w:lvl>
  </w:abstractNum>
  <w:abstractNum w:abstractNumId="8" w15:restartNumberingAfterBreak="0">
    <w:nsid w:val="2EA3723E"/>
    <w:multiLevelType w:val="hybridMultilevel"/>
    <w:tmpl w:val="EF0C598C"/>
    <w:lvl w:ilvl="0" w:tplc="15285394">
      <w:start w:val="1"/>
      <w:numFmt w:val="decimal"/>
      <w:lvlText w:val="%1."/>
      <w:lvlJc w:val="left"/>
      <w:pPr>
        <w:ind w:left="720" w:hanging="360"/>
      </w:pPr>
    </w:lvl>
    <w:lvl w:ilvl="1" w:tplc="15285394" w:tentative="1">
      <w:start w:val="1"/>
      <w:numFmt w:val="lowerLetter"/>
      <w:lvlText w:val="%2."/>
      <w:lvlJc w:val="left"/>
      <w:pPr>
        <w:ind w:left="1440" w:hanging="360"/>
      </w:pPr>
    </w:lvl>
    <w:lvl w:ilvl="2" w:tplc="15285394" w:tentative="1">
      <w:start w:val="1"/>
      <w:numFmt w:val="lowerRoman"/>
      <w:lvlText w:val="%3."/>
      <w:lvlJc w:val="right"/>
      <w:pPr>
        <w:ind w:left="2160" w:hanging="180"/>
      </w:pPr>
    </w:lvl>
    <w:lvl w:ilvl="3" w:tplc="15285394" w:tentative="1">
      <w:start w:val="1"/>
      <w:numFmt w:val="decimal"/>
      <w:lvlText w:val="%4."/>
      <w:lvlJc w:val="left"/>
      <w:pPr>
        <w:ind w:left="2880" w:hanging="360"/>
      </w:pPr>
    </w:lvl>
    <w:lvl w:ilvl="4" w:tplc="15285394" w:tentative="1">
      <w:start w:val="1"/>
      <w:numFmt w:val="lowerLetter"/>
      <w:lvlText w:val="%5."/>
      <w:lvlJc w:val="left"/>
      <w:pPr>
        <w:ind w:left="3600" w:hanging="360"/>
      </w:pPr>
    </w:lvl>
    <w:lvl w:ilvl="5" w:tplc="15285394" w:tentative="1">
      <w:start w:val="1"/>
      <w:numFmt w:val="lowerRoman"/>
      <w:lvlText w:val="%6."/>
      <w:lvlJc w:val="right"/>
      <w:pPr>
        <w:ind w:left="4320" w:hanging="180"/>
      </w:pPr>
    </w:lvl>
    <w:lvl w:ilvl="6" w:tplc="15285394" w:tentative="1">
      <w:start w:val="1"/>
      <w:numFmt w:val="decimal"/>
      <w:lvlText w:val="%7."/>
      <w:lvlJc w:val="left"/>
      <w:pPr>
        <w:ind w:left="5040" w:hanging="360"/>
      </w:pPr>
    </w:lvl>
    <w:lvl w:ilvl="7" w:tplc="15285394" w:tentative="1">
      <w:start w:val="1"/>
      <w:numFmt w:val="lowerLetter"/>
      <w:lvlText w:val="%8."/>
      <w:lvlJc w:val="left"/>
      <w:pPr>
        <w:ind w:left="5760" w:hanging="360"/>
      </w:pPr>
    </w:lvl>
    <w:lvl w:ilvl="8" w:tplc="15285394" w:tentative="1">
      <w:start w:val="1"/>
      <w:numFmt w:val="lowerRoman"/>
      <w:lvlText w:val="%9."/>
      <w:lvlJc w:val="right"/>
      <w:pPr>
        <w:ind w:left="6480" w:hanging="180"/>
      </w:pPr>
    </w:lvl>
  </w:abstractNum>
  <w:abstractNum w:abstractNumId="9"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773049F"/>
    <w:multiLevelType w:val="hybridMultilevel"/>
    <w:tmpl w:val="D31ED438"/>
    <w:lvl w:ilvl="0" w:tplc="15730558">
      <w:start w:val="1"/>
      <w:numFmt w:val="decimal"/>
      <w:lvlText w:val="%1."/>
      <w:lvlJc w:val="left"/>
      <w:pPr>
        <w:ind w:left="720" w:hanging="360"/>
      </w:pPr>
    </w:lvl>
    <w:lvl w:ilvl="1" w:tplc="15730558" w:tentative="1">
      <w:start w:val="1"/>
      <w:numFmt w:val="lowerLetter"/>
      <w:lvlText w:val="%2."/>
      <w:lvlJc w:val="left"/>
      <w:pPr>
        <w:ind w:left="1440" w:hanging="360"/>
      </w:pPr>
    </w:lvl>
    <w:lvl w:ilvl="2" w:tplc="15730558" w:tentative="1">
      <w:start w:val="1"/>
      <w:numFmt w:val="lowerRoman"/>
      <w:lvlText w:val="%3."/>
      <w:lvlJc w:val="right"/>
      <w:pPr>
        <w:ind w:left="2160" w:hanging="180"/>
      </w:pPr>
    </w:lvl>
    <w:lvl w:ilvl="3" w:tplc="15730558" w:tentative="1">
      <w:start w:val="1"/>
      <w:numFmt w:val="decimal"/>
      <w:lvlText w:val="%4."/>
      <w:lvlJc w:val="left"/>
      <w:pPr>
        <w:ind w:left="2880" w:hanging="360"/>
      </w:pPr>
    </w:lvl>
    <w:lvl w:ilvl="4" w:tplc="15730558" w:tentative="1">
      <w:start w:val="1"/>
      <w:numFmt w:val="lowerLetter"/>
      <w:lvlText w:val="%5."/>
      <w:lvlJc w:val="left"/>
      <w:pPr>
        <w:ind w:left="3600" w:hanging="360"/>
      </w:pPr>
    </w:lvl>
    <w:lvl w:ilvl="5" w:tplc="15730558" w:tentative="1">
      <w:start w:val="1"/>
      <w:numFmt w:val="lowerRoman"/>
      <w:lvlText w:val="%6."/>
      <w:lvlJc w:val="right"/>
      <w:pPr>
        <w:ind w:left="4320" w:hanging="180"/>
      </w:pPr>
    </w:lvl>
    <w:lvl w:ilvl="6" w:tplc="15730558" w:tentative="1">
      <w:start w:val="1"/>
      <w:numFmt w:val="decimal"/>
      <w:lvlText w:val="%7."/>
      <w:lvlJc w:val="left"/>
      <w:pPr>
        <w:ind w:left="5040" w:hanging="360"/>
      </w:pPr>
    </w:lvl>
    <w:lvl w:ilvl="7" w:tplc="15730558" w:tentative="1">
      <w:start w:val="1"/>
      <w:numFmt w:val="lowerLetter"/>
      <w:lvlText w:val="%8."/>
      <w:lvlJc w:val="left"/>
      <w:pPr>
        <w:ind w:left="5760" w:hanging="360"/>
      </w:pPr>
    </w:lvl>
    <w:lvl w:ilvl="8" w:tplc="15730558" w:tentative="1">
      <w:start w:val="1"/>
      <w:numFmt w:val="lowerRoman"/>
      <w:lvlText w:val="%9."/>
      <w:lvlJc w:val="right"/>
      <w:pPr>
        <w:ind w:left="6480" w:hanging="180"/>
      </w:pPr>
    </w:lvl>
  </w:abstractNum>
  <w:abstractNum w:abstractNumId="11" w15:restartNumberingAfterBreak="0">
    <w:nsid w:val="38014BE6"/>
    <w:multiLevelType w:val="hybridMultilevel"/>
    <w:tmpl w:val="0C36CF1A"/>
    <w:lvl w:ilvl="0" w:tplc="33963270">
      <w:start w:val="1"/>
      <w:numFmt w:val="decimal"/>
      <w:lvlText w:val="%1."/>
      <w:lvlJc w:val="left"/>
      <w:pPr>
        <w:ind w:left="720" w:hanging="360"/>
      </w:pPr>
    </w:lvl>
    <w:lvl w:ilvl="1" w:tplc="33963270" w:tentative="1">
      <w:start w:val="1"/>
      <w:numFmt w:val="lowerLetter"/>
      <w:lvlText w:val="%2."/>
      <w:lvlJc w:val="left"/>
      <w:pPr>
        <w:ind w:left="1440" w:hanging="360"/>
      </w:pPr>
    </w:lvl>
    <w:lvl w:ilvl="2" w:tplc="33963270" w:tentative="1">
      <w:start w:val="1"/>
      <w:numFmt w:val="lowerRoman"/>
      <w:lvlText w:val="%3."/>
      <w:lvlJc w:val="right"/>
      <w:pPr>
        <w:ind w:left="2160" w:hanging="180"/>
      </w:pPr>
    </w:lvl>
    <w:lvl w:ilvl="3" w:tplc="33963270" w:tentative="1">
      <w:start w:val="1"/>
      <w:numFmt w:val="decimal"/>
      <w:lvlText w:val="%4."/>
      <w:lvlJc w:val="left"/>
      <w:pPr>
        <w:ind w:left="2880" w:hanging="360"/>
      </w:pPr>
    </w:lvl>
    <w:lvl w:ilvl="4" w:tplc="33963270" w:tentative="1">
      <w:start w:val="1"/>
      <w:numFmt w:val="lowerLetter"/>
      <w:lvlText w:val="%5."/>
      <w:lvlJc w:val="left"/>
      <w:pPr>
        <w:ind w:left="3600" w:hanging="360"/>
      </w:pPr>
    </w:lvl>
    <w:lvl w:ilvl="5" w:tplc="33963270" w:tentative="1">
      <w:start w:val="1"/>
      <w:numFmt w:val="lowerRoman"/>
      <w:lvlText w:val="%6."/>
      <w:lvlJc w:val="right"/>
      <w:pPr>
        <w:ind w:left="4320" w:hanging="180"/>
      </w:pPr>
    </w:lvl>
    <w:lvl w:ilvl="6" w:tplc="33963270" w:tentative="1">
      <w:start w:val="1"/>
      <w:numFmt w:val="decimal"/>
      <w:lvlText w:val="%7."/>
      <w:lvlJc w:val="left"/>
      <w:pPr>
        <w:ind w:left="5040" w:hanging="360"/>
      </w:pPr>
    </w:lvl>
    <w:lvl w:ilvl="7" w:tplc="33963270" w:tentative="1">
      <w:start w:val="1"/>
      <w:numFmt w:val="lowerLetter"/>
      <w:lvlText w:val="%8."/>
      <w:lvlJc w:val="left"/>
      <w:pPr>
        <w:ind w:left="5760" w:hanging="360"/>
      </w:pPr>
    </w:lvl>
    <w:lvl w:ilvl="8" w:tplc="33963270" w:tentative="1">
      <w:start w:val="1"/>
      <w:numFmt w:val="lowerRoman"/>
      <w:lvlText w:val="%9."/>
      <w:lvlJc w:val="right"/>
      <w:pPr>
        <w:ind w:left="6480" w:hanging="180"/>
      </w:pPr>
    </w:lvl>
  </w:abstractNum>
  <w:abstractNum w:abstractNumId="12" w15:restartNumberingAfterBreak="0">
    <w:nsid w:val="42615748"/>
    <w:multiLevelType w:val="hybridMultilevel"/>
    <w:tmpl w:val="73502A9C"/>
    <w:lvl w:ilvl="0" w:tplc="21784511">
      <w:start w:val="1"/>
      <w:numFmt w:val="decimal"/>
      <w:lvlText w:val="%1."/>
      <w:lvlJc w:val="left"/>
      <w:pPr>
        <w:ind w:left="720" w:hanging="360"/>
      </w:pPr>
    </w:lvl>
    <w:lvl w:ilvl="1" w:tplc="21784511" w:tentative="1">
      <w:start w:val="1"/>
      <w:numFmt w:val="lowerLetter"/>
      <w:lvlText w:val="%2."/>
      <w:lvlJc w:val="left"/>
      <w:pPr>
        <w:ind w:left="1440" w:hanging="360"/>
      </w:pPr>
    </w:lvl>
    <w:lvl w:ilvl="2" w:tplc="21784511" w:tentative="1">
      <w:start w:val="1"/>
      <w:numFmt w:val="lowerRoman"/>
      <w:lvlText w:val="%3."/>
      <w:lvlJc w:val="right"/>
      <w:pPr>
        <w:ind w:left="2160" w:hanging="180"/>
      </w:pPr>
    </w:lvl>
    <w:lvl w:ilvl="3" w:tplc="21784511" w:tentative="1">
      <w:start w:val="1"/>
      <w:numFmt w:val="decimal"/>
      <w:lvlText w:val="%4."/>
      <w:lvlJc w:val="left"/>
      <w:pPr>
        <w:ind w:left="2880" w:hanging="360"/>
      </w:pPr>
    </w:lvl>
    <w:lvl w:ilvl="4" w:tplc="21784511" w:tentative="1">
      <w:start w:val="1"/>
      <w:numFmt w:val="lowerLetter"/>
      <w:lvlText w:val="%5."/>
      <w:lvlJc w:val="left"/>
      <w:pPr>
        <w:ind w:left="3600" w:hanging="360"/>
      </w:pPr>
    </w:lvl>
    <w:lvl w:ilvl="5" w:tplc="21784511" w:tentative="1">
      <w:start w:val="1"/>
      <w:numFmt w:val="lowerRoman"/>
      <w:lvlText w:val="%6."/>
      <w:lvlJc w:val="right"/>
      <w:pPr>
        <w:ind w:left="4320" w:hanging="180"/>
      </w:pPr>
    </w:lvl>
    <w:lvl w:ilvl="6" w:tplc="21784511" w:tentative="1">
      <w:start w:val="1"/>
      <w:numFmt w:val="decimal"/>
      <w:lvlText w:val="%7."/>
      <w:lvlJc w:val="left"/>
      <w:pPr>
        <w:ind w:left="5040" w:hanging="360"/>
      </w:pPr>
    </w:lvl>
    <w:lvl w:ilvl="7" w:tplc="21784511" w:tentative="1">
      <w:start w:val="1"/>
      <w:numFmt w:val="lowerLetter"/>
      <w:lvlText w:val="%8."/>
      <w:lvlJc w:val="left"/>
      <w:pPr>
        <w:ind w:left="5760" w:hanging="360"/>
      </w:pPr>
    </w:lvl>
    <w:lvl w:ilvl="8" w:tplc="21784511" w:tentative="1">
      <w:start w:val="1"/>
      <w:numFmt w:val="lowerRoman"/>
      <w:lvlText w:val="%9."/>
      <w:lvlJc w:val="right"/>
      <w:pPr>
        <w:ind w:left="6480" w:hanging="180"/>
      </w:pPr>
    </w:lvl>
  </w:abstractNum>
  <w:abstractNum w:abstractNumId="13" w15:restartNumberingAfterBreak="0">
    <w:nsid w:val="4C1876AA"/>
    <w:multiLevelType w:val="hybridMultilevel"/>
    <w:tmpl w:val="31283F40"/>
    <w:lvl w:ilvl="0" w:tplc="41270122">
      <w:start w:val="1"/>
      <w:numFmt w:val="decimal"/>
      <w:lvlText w:val="%1."/>
      <w:lvlJc w:val="left"/>
      <w:pPr>
        <w:ind w:left="720" w:hanging="360"/>
      </w:pPr>
    </w:lvl>
    <w:lvl w:ilvl="1" w:tplc="41270122" w:tentative="1">
      <w:start w:val="1"/>
      <w:numFmt w:val="lowerLetter"/>
      <w:lvlText w:val="%2."/>
      <w:lvlJc w:val="left"/>
      <w:pPr>
        <w:ind w:left="1440" w:hanging="360"/>
      </w:pPr>
    </w:lvl>
    <w:lvl w:ilvl="2" w:tplc="41270122" w:tentative="1">
      <w:start w:val="1"/>
      <w:numFmt w:val="lowerRoman"/>
      <w:lvlText w:val="%3."/>
      <w:lvlJc w:val="right"/>
      <w:pPr>
        <w:ind w:left="2160" w:hanging="180"/>
      </w:pPr>
    </w:lvl>
    <w:lvl w:ilvl="3" w:tplc="41270122" w:tentative="1">
      <w:start w:val="1"/>
      <w:numFmt w:val="decimal"/>
      <w:lvlText w:val="%4."/>
      <w:lvlJc w:val="left"/>
      <w:pPr>
        <w:ind w:left="2880" w:hanging="360"/>
      </w:pPr>
    </w:lvl>
    <w:lvl w:ilvl="4" w:tplc="41270122" w:tentative="1">
      <w:start w:val="1"/>
      <w:numFmt w:val="lowerLetter"/>
      <w:lvlText w:val="%5."/>
      <w:lvlJc w:val="left"/>
      <w:pPr>
        <w:ind w:left="3600" w:hanging="360"/>
      </w:pPr>
    </w:lvl>
    <w:lvl w:ilvl="5" w:tplc="41270122" w:tentative="1">
      <w:start w:val="1"/>
      <w:numFmt w:val="lowerRoman"/>
      <w:lvlText w:val="%6."/>
      <w:lvlJc w:val="right"/>
      <w:pPr>
        <w:ind w:left="4320" w:hanging="180"/>
      </w:pPr>
    </w:lvl>
    <w:lvl w:ilvl="6" w:tplc="41270122" w:tentative="1">
      <w:start w:val="1"/>
      <w:numFmt w:val="decimal"/>
      <w:lvlText w:val="%7."/>
      <w:lvlJc w:val="left"/>
      <w:pPr>
        <w:ind w:left="5040" w:hanging="360"/>
      </w:pPr>
    </w:lvl>
    <w:lvl w:ilvl="7" w:tplc="41270122" w:tentative="1">
      <w:start w:val="1"/>
      <w:numFmt w:val="lowerLetter"/>
      <w:lvlText w:val="%8."/>
      <w:lvlJc w:val="left"/>
      <w:pPr>
        <w:ind w:left="5760" w:hanging="360"/>
      </w:pPr>
    </w:lvl>
    <w:lvl w:ilvl="8" w:tplc="41270122" w:tentative="1">
      <w:start w:val="1"/>
      <w:numFmt w:val="lowerRoman"/>
      <w:lvlText w:val="%9."/>
      <w:lvlJc w:val="right"/>
      <w:pPr>
        <w:ind w:left="6480" w:hanging="180"/>
      </w:pPr>
    </w:lvl>
  </w:abstractNum>
  <w:abstractNum w:abstractNumId="14" w15:restartNumberingAfterBreak="0">
    <w:nsid w:val="4C8F6178"/>
    <w:multiLevelType w:val="hybridMultilevel"/>
    <w:tmpl w:val="F3C69158"/>
    <w:lvl w:ilvl="0" w:tplc="22385322">
      <w:start w:val="1"/>
      <w:numFmt w:val="decimal"/>
      <w:lvlText w:val="%1."/>
      <w:lvlJc w:val="left"/>
      <w:pPr>
        <w:ind w:left="720" w:hanging="360"/>
      </w:pPr>
    </w:lvl>
    <w:lvl w:ilvl="1" w:tplc="22385322" w:tentative="1">
      <w:start w:val="1"/>
      <w:numFmt w:val="lowerLetter"/>
      <w:lvlText w:val="%2."/>
      <w:lvlJc w:val="left"/>
      <w:pPr>
        <w:ind w:left="1440" w:hanging="360"/>
      </w:pPr>
    </w:lvl>
    <w:lvl w:ilvl="2" w:tplc="22385322" w:tentative="1">
      <w:start w:val="1"/>
      <w:numFmt w:val="lowerRoman"/>
      <w:lvlText w:val="%3."/>
      <w:lvlJc w:val="right"/>
      <w:pPr>
        <w:ind w:left="2160" w:hanging="180"/>
      </w:pPr>
    </w:lvl>
    <w:lvl w:ilvl="3" w:tplc="22385322" w:tentative="1">
      <w:start w:val="1"/>
      <w:numFmt w:val="decimal"/>
      <w:lvlText w:val="%4."/>
      <w:lvlJc w:val="left"/>
      <w:pPr>
        <w:ind w:left="2880" w:hanging="360"/>
      </w:pPr>
    </w:lvl>
    <w:lvl w:ilvl="4" w:tplc="22385322" w:tentative="1">
      <w:start w:val="1"/>
      <w:numFmt w:val="lowerLetter"/>
      <w:lvlText w:val="%5."/>
      <w:lvlJc w:val="left"/>
      <w:pPr>
        <w:ind w:left="3600" w:hanging="360"/>
      </w:pPr>
    </w:lvl>
    <w:lvl w:ilvl="5" w:tplc="22385322" w:tentative="1">
      <w:start w:val="1"/>
      <w:numFmt w:val="lowerRoman"/>
      <w:lvlText w:val="%6."/>
      <w:lvlJc w:val="right"/>
      <w:pPr>
        <w:ind w:left="4320" w:hanging="180"/>
      </w:pPr>
    </w:lvl>
    <w:lvl w:ilvl="6" w:tplc="22385322" w:tentative="1">
      <w:start w:val="1"/>
      <w:numFmt w:val="decimal"/>
      <w:lvlText w:val="%7."/>
      <w:lvlJc w:val="left"/>
      <w:pPr>
        <w:ind w:left="5040" w:hanging="360"/>
      </w:pPr>
    </w:lvl>
    <w:lvl w:ilvl="7" w:tplc="22385322" w:tentative="1">
      <w:start w:val="1"/>
      <w:numFmt w:val="lowerLetter"/>
      <w:lvlText w:val="%8."/>
      <w:lvlJc w:val="left"/>
      <w:pPr>
        <w:ind w:left="5760" w:hanging="360"/>
      </w:pPr>
    </w:lvl>
    <w:lvl w:ilvl="8" w:tplc="22385322" w:tentative="1">
      <w:start w:val="1"/>
      <w:numFmt w:val="lowerRoman"/>
      <w:lvlText w:val="%9."/>
      <w:lvlJc w:val="right"/>
      <w:pPr>
        <w:ind w:left="6480" w:hanging="180"/>
      </w:pPr>
    </w:lvl>
  </w:abstractNum>
  <w:abstractNum w:abstractNumId="1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EA937F5"/>
    <w:multiLevelType w:val="hybridMultilevel"/>
    <w:tmpl w:val="E8E65AB0"/>
    <w:lvl w:ilvl="0" w:tplc="52472519">
      <w:start w:val="1"/>
      <w:numFmt w:val="decimal"/>
      <w:lvlText w:val="%1."/>
      <w:lvlJc w:val="left"/>
      <w:pPr>
        <w:ind w:left="720" w:hanging="360"/>
      </w:pPr>
    </w:lvl>
    <w:lvl w:ilvl="1" w:tplc="52472519" w:tentative="1">
      <w:start w:val="1"/>
      <w:numFmt w:val="lowerLetter"/>
      <w:lvlText w:val="%2."/>
      <w:lvlJc w:val="left"/>
      <w:pPr>
        <w:ind w:left="1440" w:hanging="360"/>
      </w:pPr>
    </w:lvl>
    <w:lvl w:ilvl="2" w:tplc="52472519" w:tentative="1">
      <w:start w:val="1"/>
      <w:numFmt w:val="lowerRoman"/>
      <w:lvlText w:val="%3."/>
      <w:lvlJc w:val="right"/>
      <w:pPr>
        <w:ind w:left="2160" w:hanging="180"/>
      </w:pPr>
    </w:lvl>
    <w:lvl w:ilvl="3" w:tplc="52472519" w:tentative="1">
      <w:start w:val="1"/>
      <w:numFmt w:val="decimal"/>
      <w:lvlText w:val="%4."/>
      <w:lvlJc w:val="left"/>
      <w:pPr>
        <w:ind w:left="2880" w:hanging="360"/>
      </w:pPr>
    </w:lvl>
    <w:lvl w:ilvl="4" w:tplc="52472519" w:tentative="1">
      <w:start w:val="1"/>
      <w:numFmt w:val="lowerLetter"/>
      <w:lvlText w:val="%5."/>
      <w:lvlJc w:val="left"/>
      <w:pPr>
        <w:ind w:left="3600" w:hanging="360"/>
      </w:pPr>
    </w:lvl>
    <w:lvl w:ilvl="5" w:tplc="52472519" w:tentative="1">
      <w:start w:val="1"/>
      <w:numFmt w:val="lowerRoman"/>
      <w:lvlText w:val="%6."/>
      <w:lvlJc w:val="right"/>
      <w:pPr>
        <w:ind w:left="4320" w:hanging="180"/>
      </w:pPr>
    </w:lvl>
    <w:lvl w:ilvl="6" w:tplc="52472519" w:tentative="1">
      <w:start w:val="1"/>
      <w:numFmt w:val="decimal"/>
      <w:lvlText w:val="%7."/>
      <w:lvlJc w:val="left"/>
      <w:pPr>
        <w:ind w:left="5040" w:hanging="360"/>
      </w:pPr>
    </w:lvl>
    <w:lvl w:ilvl="7" w:tplc="52472519" w:tentative="1">
      <w:start w:val="1"/>
      <w:numFmt w:val="lowerLetter"/>
      <w:lvlText w:val="%8."/>
      <w:lvlJc w:val="left"/>
      <w:pPr>
        <w:ind w:left="5760" w:hanging="360"/>
      </w:pPr>
    </w:lvl>
    <w:lvl w:ilvl="8" w:tplc="52472519" w:tentative="1">
      <w:start w:val="1"/>
      <w:numFmt w:val="lowerRoman"/>
      <w:lvlText w:val="%9."/>
      <w:lvlJc w:val="right"/>
      <w:pPr>
        <w:ind w:left="6480" w:hanging="180"/>
      </w:pPr>
    </w:lvl>
  </w:abstractNum>
  <w:abstractNum w:abstractNumId="20" w15:restartNumberingAfterBreak="0">
    <w:nsid w:val="5EDC7408"/>
    <w:multiLevelType w:val="hybridMultilevel"/>
    <w:tmpl w:val="6D5847CE"/>
    <w:lvl w:ilvl="0" w:tplc="850035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2B13AF"/>
    <w:multiLevelType w:val="hybridMultilevel"/>
    <w:tmpl w:val="C3368F42"/>
    <w:lvl w:ilvl="0" w:tplc="79782414">
      <w:start w:val="1"/>
      <w:numFmt w:val="decimal"/>
      <w:lvlText w:val="%1."/>
      <w:lvlJc w:val="left"/>
      <w:pPr>
        <w:ind w:left="720" w:hanging="360"/>
      </w:pPr>
    </w:lvl>
    <w:lvl w:ilvl="1" w:tplc="79782414" w:tentative="1">
      <w:start w:val="1"/>
      <w:numFmt w:val="lowerLetter"/>
      <w:lvlText w:val="%2."/>
      <w:lvlJc w:val="left"/>
      <w:pPr>
        <w:ind w:left="1440" w:hanging="360"/>
      </w:pPr>
    </w:lvl>
    <w:lvl w:ilvl="2" w:tplc="79782414" w:tentative="1">
      <w:start w:val="1"/>
      <w:numFmt w:val="lowerRoman"/>
      <w:lvlText w:val="%3."/>
      <w:lvlJc w:val="right"/>
      <w:pPr>
        <w:ind w:left="2160" w:hanging="180"/>
      </w:pPr>
    </w:lvl>
    <w:lvl w:ilvl="3" w:tplc="79782414" w:tentative="1">
      <w:start w:val="1"/>
      <w:numFmt w:val="decimal"/>
      <w:lvlText w:val="%4."/>
      <w:lvlJc w:val="left"/>
      <w:pPr>
        <w:ind w:left="2880" w:hanging="360"/>
      </w:pPr>
    </w:lvl>
    <w:lvl w:ilvl="4" w:tplc="79782414" w:tentative="1">
      <w:start w:val="1"/>
      <w:numFmt w:val="lowerLetter"/>
      <w:lvlText w:val="%5."/>
      <w:lvlJc w:val="left"/>
      <w:pPr>
        <w:ind w:left="3600" w:hanging="360"/>
      </w:pPr>
    </w:lvl>
    <w:lvl w:ilvl="5" w:tplc="79782414" w:tentative="1">
      <w:start w:val="1"/>
      <w:numFmt w:val="lowerRoman"/>
      <w:lvlText w:val="%6."/>
      <w:lvlJc w:val="right"/>
      <w:pPr>
        <w:ind w:left="4320" w:hanging="180"/>
      </w:pPr>
    </w:lvl>
    <w:lvl w:ilvl="6" w:tplc="79782414" w:tentative="1">
      <w:start w:val="1"/>
      <w:numFmt w:val="decimal"/>
      <w:lvlText w:val="%7."/>
      <w:lvlJc w:val="left"/>
      <w:pPr>
        <w:ind w:left="5040" w:hanging="360"/>
      </w:pPr>
    </w:lvl>
    <w:lvl w:ilvl="7" w:tplc="79782414" w:tentative="1">
      <w:start w:val="1"/>
      <w:numFmt w:val="lowerLetter"/>
      <w:lvlText w:val="%8."/>
      <w:lvlJc w:val="left"/>
      <w:pPr>
        <w:ind w:left="5760" w:hanging="360"/>
      </w:pPr>
    </w:lvl>
    <w:lvl w:ilvl="8" w:tplc="79782414" w:tentative="1">
      <w:start w:val="1"/>
      <w:numFmt w:val="lowerRoman"/>
      <w:lvlText w:val="%9."/>
      <w:lvlJc w:val="right"/>
      <w:pPr>
        <w:ind w:left="6480" w:hanging="180"/>
      </w:pPr>
    </w:lvl>
  </w:abstractNum>
  <w:abstractNum w:abstractNumId="23" w15:restartNumberingAfterBreak="0">
    <w:nsid w:val="66CA15E5"/>
    <w:multiLevelType w:val="hybridMultilevel"/>
    <w:tmpl w:val="5B787246"/>
    <w:lvl w:ilvl="0" w:tplc="55503030">
      <w:start w:val="1"/>
      <w:numFmt w:val="decimal"/>
      <w:lvlText w:val="%1."/>
      <w:lvlJc w:val="left"/>
      <w:pPr>
        <w:ind w:left="720" w:hanging="360"/>
      </w:pPr>
    </w:lvl>
    <w:lvl w:ilvl="1" w:tplc="55503030" w:tentative="1">
      <w:start w:val="1"/>
      <w:numFmt w:val="lowerLetter"/>
      <w:lvlText w:val="%2."/>
      <w:lvlJc w:val="left"/>
      <w:pPr>
        <w:ind w:left="1440" w:hanging="360"/>
      </w:pPr>
    </w:lvl>
    <w:lvl w:ilvl="2" w:tplc="55503030" w:tentative="1">
      <w:start w:val="1"/>
      <w:numFmt w:val="lowerRoman"/>
      <w:lvlText w:val="%3."/>
      <w:lvlJc w:val="right"/>
      <w:pPr>
        <w:ind w:left="2160" w:hanging="180"/>
      </w:pPr>
    </w:lvl>
    <w:lvl w:ilvl="3" w:tplc="55503030" w:tentative="1">
      <w:start w:val="1"/>
      <w:numFmt w:val="decimal"/>
      <w:lvlText w:val="%4."/>
      <w:lvlJc w:val="left"/>
      <w:pPr>
        <w:ind w:left="2880" w:hanging="360"/>
      </w:pPr>
    </w:lvl>
    <w:lvl w:ilvl="4" w:tplc="55503030" w:tentative="1">
      <w:start w:val="1"/>
      <w:numFmt w:val="lowerLetter"/>
      <w:lvlText w:val="%5."/>
      <w:lvlJc w:val="left"/>
      <w:pPr>
        <w:ind w:left="3600" w:hanging="360"/>
      </w:pPr>
    </w:lvl>
    <w:lvl w:ilvl="5" w:tplc="55503030" w:tentative="1">
      <w:start w:val="1"/>
      <w:numFmt w:val="lowerRoman"/>
      <w:lvlText w:val="%6."/>
      <w:lvlJc w:val="right"/>
      <w:pPr>
        <w:ind w:left="4320" w:hanging="180"/>
      </w:pPr>
    </w:lvl>
    <w:lvl w:ilvl="6" w:tplc="55503030" w:tentative="1">
      <w:start w:val="1"/>
      <w:numFmt w:val="decimal"/>
      <w:lvlText w:val="%7."/>
      <w:lvlJc w:val="left"/>
      <w:pPr>
        <w:ind w:left="5040" w:hanging="360"/>
      </w:pPr>
    </w:lvl>
    <w:lvl w:ilvl="7" w:tplc="55503030" w:tentative="1">
      <w:start w:val="1"/>
      <w:numFmt w:val="lowerLetter"/>
      <w:lvlText w:val="%8."/>
      <w:lvlJc w:val="left"/>
      <w:pPr>
        <w:ind w:left="5760" w:hanging="360"/>
      </w:pPr>
    </w:lvl>
    <w:lvl w:ilvl="8" w:tplc="55503030" w:tentative="1">
      <w:start w:val="1"/>
      <w:numFmt w:val="lowerRoman"/>
      <w:lvlText w:val="%9."/>
      <w:lvlJc w:val="right"/>
      <w:pPr>
        <w:ind w:left="6480" w:hanging="180"/>
      </w:pPr>
    </w:lvl>
  </w:abstractNum>
  <w:num w:numId="1">
    <w:abstractNumId w:val="16"/>
  </w:num>
  <w:num w:numId="2">
    <w:abstractNumId w:val="18"/>
  </w:num>
  <w:num w:numId="3">
    <w:abstractNumId w:val="21"/>
  </w:num>
  <w:num w:numId="4">
    <w:abstractNumId w:val="17"/>
  </w:num>
  <w:num w:numId="5">
    <w:abstractNumId w:val="9"/>
  </w:num>
  <w:num w:numId="6">
    <w:abstractNumId w:val="4"/>
  </w:num>
  <w:num w:numId="7">
    <w:abstractNumId w:val="15"/>
  </w:num>
  <w:num w:numId="8">
    <w:abstractNumId w:val="20"/>
  </w:num>
  <w:num w:numId="9">
    <w:abstractNumId w:val="14"/>
  </w:num>
  <w:num w:numId="10">
    <w:abstractNumId w:val="19"/>
  </w:num>
  <w:num w:numId="11">
    <w:abstractNumId w:val="1"/>
  </w:num>
  <w:num w:numId="12">
    <w:abstractNumId w:val="10"/>
  </w:num>
  <w:num w:numId="13">
    <w:abstractNumId w:val="5"/>
  </w:num>
  <w:num w:numId="14">
    <w:abstractNumId w:val="3"/>
  </w:num>
  <w:num w:numId="15">
    <w:abstractNumId w:val="7"/>
  </w:num>
  <w:num w:numId="16">
    <w:abstractNumId w:val="11"/>
  </w:num>
  <w:num w:numId="17">
    <w:abstractNumId w:val="13"/>
  </w:num>
  <w:num w:numId="18">
    <w:abstractNumId w:val="22"/>
  </w:num>
  <w:num w:numId="19">
    <w:abstractNumId w:val="0"/>
  </w:num>
  <w:num w:numId="20">
    <w:abstractNumId w:val="6"/>
  </w:num>
  <w:num w:numId="21">
    <w:abstractNumId w:val="12"/>
  </w:num>
  <w:num w:numId="22">
    <w:abstractNumId w:val="2"/>
  </w:num>
  <w:num w:numId="23">
    <w:abstractNumId w:val="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0467E5"/>
    <w:rsid w:val="0018359B"/>
    <w:rsid w:val="00217DE5"/>
    <w:rsid w:val="002B653E"/>
    <w:rsid w:val="003064B2"/>
    <w:rsid w:val="0040271D"/>
    <w:rsid w:val="00476BB0"/>
    <w:rsid w:val="00527442"/>
    <w:rsid w:val="005333D6"/>
    <w:rsid w:val="005777E9"/>
    <w:rsid w:val="005932B0"/>
    <w:rsid w:val="006F484E"/>
    <w:rsid w:val="00712BE7"/>
    <w:rsid w:val="00716FFE"/>
    <w:rsid w:val="00840F29"/>
    <w:rsid w:val="00877981"/>
    <w:rsid w:val="00882062"/>
    <w:rsid w:val="008B4E32"/>
    <w:rsid w:val="008E25A0"/>
    <w:rsid w:val="00911898"/>
    <w:rsid w:val="009163EB"/>
    <w:rsid w:val="009927E4"/>
    <w:rsid w:val="00A41D13"/>
    <w:rsid w:val="00A453F4"/>
    <w:rsid w:val="00C86FD6"/>
    <w:rsid w:val="00CF6854"/>
    <w:rsid w:val="00DE5EA6"/>
    <w:rsid w:val="00E222EF"/>
    <w:rsid w:val="00E95B2E"/>
    <w:rsid w:val="00F2397A"/>
    <w:rsid w:val="00F53853"/>
    <w:rsid w:val="00F63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Glenda Powell</dc:creator>
  <cp:lastModifiedBy>Glenda Powell (Ysgol Y Gogarth)</cp:lastModifiedBy>
  <cp:revision>2</cp:revision>
  <cp:lastPrinted>2026-04-28T14:26:00Z</cp:lastPrinted>
  <dcterms:created xsi:type="dcterms:W3CDTF">2026-04-29T11:51:00Z</dcterms:created>
  <dcterms:modified xsi:type="dcterms:W3CDTF">2026-04-29T11:51:00Z</dcterms:modified>
</cp:coreProperties>
</file>